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0" w:type="pct"/>
        <w:tblLook w:val="01E0" w:firstRow="1" w:lastRow="1" w:firstColumn="1" w:lastColumn="1" w:noHBand="0" w:noVBand="0"/>
      </w:tblPr>
      <w:tblGrid>
        <w:gridCol w:w="3422"/>
        <w:gridCol w:w="3725"/>
        <w:gridCol w:w="3855"/>
      </w:tblGrid>
      <w:tr w:rsidR="00D60A41" w:rsidRPr="00D60A41" w:rsidTr="00D60A41">
        <w:tc>
          <w:tcPr>
            <w:tcW w:w="1555" w:type="pct"/>
          </w:tcPr>
          <w:p w:rsidR="00D60A41" w:rsidRPr="00D60A41" w:rsidRDefault="00D60A41" w:rsidP="00D60A41">
            <w:pPr>
              <w:tabs>
                <w:tab w:val="left" w:pos="9288"/>
              </w:tabs>
              <w:spacing w:after="0" w:line="240" w:lineRule="auto"/>
              <w:rPr>
                <w:rFonts w:ascii="Times New Roman" w:eastAsia="Calibri" w:hAnsi="Times New Roman" w:cs="Times New Roman"/>
                <w:sz w:val="24"/>
                <w:szCs w:val="24"/>
              </w:rPr>
            </w:pPr>
            <w:r w:rsidRPr="00D60A41">
              <w:rPr>
                <w:rFonts w:ascii="Times New Roman" w:hAnsi="Times New Roman" w:cs="Times New Roman"/>
              </w:rPr>
              <w:t>«Рассмотрено»</w:t>
            </w:r>
          </w:p>
          <w:p w:rsidR="00D60A41" w:rsidRPr="00D60A41" w:rsidRDefault="00D60A41" w:rsidP="00D60A41">
            <w:pPr>
              <w:tabs>
                <w:tab w:val="left" w:pos="9288"/>
              </w:tabs>
              <w:spacing w:after="0" w:line="240" w:lineRule="auto"/>
              <w:jc w:val="both"/>
              <w:rPr>
                <w:rFonts w:ascii="Times New Roman" w:eastAsia="Times New Roman" w:hAnsi="Times New Roman" w:cs="Times New Roman"/>
              </w:rPr>
            </w:pPr>
            <w:r w:rsidRPr="00D60A41">
              <w:rPr>
                <w:rFonts w:ascii="Times New Roman" w:hAnsi="Times New Roman" w:cs="Times New Roman"/>
              </w:rPr>
              <w:t>Руководитель МО</w:t>
            </w:r>
          </w:p>
          <w:p w:rsidR="00D60A41" w:rsidRPr="00D60A41" w:rsidRDefault="00D60A41" w:rsidP="00D60A41">
            <w:pPr>
              <w:tabs>
                <w:tab w:val="left" w:pos="9288"/>
              </w:tabs>
              <w:spacing w:after="0" w:line="240" w:lineRule="auto"/>
              <w:jc w:val="both"/>
              <w:rPr>
                <w:rFonts w:ascii="Times New Roman" w:hAnsi="Times New Roman" w:cs="Times New Roman"/>
              </w:rPr>
            </w:pPr>
            <w:r w:rsidRPr="00D60A41">
              <w:rPr>
                <w:rFonts w:ascii="Times New Roman" w:hAnsi="Times New Roman" w:cs="Times New Roman"/>
              </w:rPr>
              <w:t>_________/К</w:t>
            </w:r>
            <w:r w:rsidR="008912DC">
              <w:rPr>
                <w:rFonts w:ascii="Times New Roman" w:hAnsi="Times New Roman" w:cs="Times New Roman"/>
              </w:rPr>
              <w:t>онорева</w:t>
            </w:r>
            <w:r w:rsidRPr="00D60A41">
              <w:rPr>
                <w:rFonts w:ascii="Times New Roman" w:hAnsi="Times New Roman" w:cs="Times New Roman"/>
              </w:rPr>
              <w:t xml:space="preserve"> Т.</w:t>
            </w:r>
            <w:r w:rsidR="008912DC">
              <w:rPr>
                <w:rFonts w:ascii="Times New Roman" w:hAnsi="Times New Roman" w:cs="Times New Roman"/>
              </w:rPr>
              <w:t>В</w:t>
            </w:r>
            <w:r w:rsidRPr="00D60A41">
              <w:rPr>
                <w:rFonts w:ascii="Times New Roman" w:hAnsi="Times New Roman" w:cs="Times New Roman"/>
              </w:rPr>
              <w:t>./</w:t>
            </w:r>
          </w:p>
          <w:p w:rsidR="00D60A41" w:rsidRPr="00D60A41" w:rsidRDefault="00D60A41" w:rsidP="00D60A41">
            <w:pPr>
              <w:tabs>
                <w:tab w:val="left" w:pos="9288"/>
              </w:tabs>
              <w:spacing w:after="0" w:line="240" w:lineRule="auto"/>
              <w:rPr>
                <w:rFonts w:ascii="Times New Roman" w:hAnsi="Times New Roman" w:cs="Times New Roman"/>
              </w:rPr>
            </w:pPr>
          </w:p>
          <w:p w:rsidR="00D60A41" w:rsidRPr="00D60A41" w:rsidRDefault="00D60A41" w:rsidP="00D60A41">
            <w:pPr>
              <w:tabs>
                <w:tab w:val="left" w:pos="9288"/>
              </w:tabs>
              <w:spacing w:after="0" w:line="240" w:lineRule="auto"/>
              <w:jc w:val="both"/>
              <w:rPr>
                <w:rFonts w:ascii="Times New Roman" w:hAnsi="Times New Roman" w:cs="Times New Roman"/>
              </w:rPr>
            </w:pPr>
            <w:r w:rsidRPr="00D60A41">
              <w:rPr>
                <w:rFonts w:ascii="Times New Roman" w:hAnsi="Times New Roman" w:cs="Times New Roman"/>
              </w:rPr>
              <w:t xml:space="preserve">Протокол № ___ от </w:t>
            </w:r>
          </w:p>
          <w:p w:rsidR="00D60A41" w:rsidRPr="00D60A41" w:rsidRDefault="008912DC" w:rsidP="00D60A41">
            <w:pPr>
              <w:tabs>
                <w:tab w:val="left" w:pos="9288"/>
              </w:tabs>
              <w:spacing w:after="0" w:line="240" w:lineRule="auto"/>
              <w:jc w:val="both"/>
              <w:rPr>
                <w:rFonts w:ascii="Times New Roman" w:hAnsi="Times New Roman" w:cs="Times New Roman"/>
                <w:sz w:val="24"/>
                <w:szCs w:val="24"/>
              </w:rPr>
            </w:pPr>
            <w:r>
              <w:rPr>
                <w:rFonts w:ascii="Times New Roman" w:hAnsi="Times New Roman" w:cs="Times New Roman"/>
              </w:rPr>
              <w:t>«__»__________2022</w:t>
            </w:r>
            <w:r w:rsidR="00D60A41" w:rsidRPr="00D60A41">
              <w:rPr>
                <w:rFonts w:ascii="Times New Roman" w:hAnsi="Times New Roman" w:cs="Times New Roman"/>
              </w:rPr>
              <w:t xml:space="preserve"> г.</w:t>
            </w:r>
          </w:p>
          <w:p w:rsidR="00D60A41" w:rsidRPr="00D60A41" w:rsidRDefault="00D60A41" w:rsidP="00D60A41">
            <w:pPr>
              <w:tabs>
                <w:tab w:val="left" w:pos="9288"/>
              </w:tabs>
              <w:spacing w:after="0" w:line="240" w:lineRule="auto"/>
              <w:rPr>
                <w:rFonts w:ascii="Times New Roman" w:eastAsia="Calibri" w:hAnsi="Times New Roman" w:cs="Times New Roman"/>
                <w:sz w:val="24"/>
                <w:szCs w:val="24"/>
              </w:rPr>
            </w:pPr>
          </w:p>
        </w:tc>
        <w:tc>
          <w:tcPr>
            <w:tcW w:w="1693" w:type="pct"/>
          </w:tcPr>
          <w:p w:rsidR="00D60A41" w:rsidRPr="00D60A41" w:rsidRDefault="00D60A41" w:rsidP="00D60A41">
            <w:pPr>
              <w:tabs>
                <w:tab w:val="left" w:pos="9288"/>
              </w:tabs>
              <w:spacing w:after="0" w:line="240" w:lineRule="auto"/>
              <w:rPr>
                <w:rFonts w:ascii="Times New Roman" w:eastAsia="Calibri" w:hAnsi="Times New Roman" w:cs="Times New Roman"/>
                <w:sz w:val="24"/>
                <w:szCs w:val="24"/>
              </w:rPr>
            </w:pPr>
            <w:r w:rsidRPr="00D60A41">
              <w:rPr>
                <w:rFonts w:ascii="Times New Roman" w:hAnsi="Times New Roman" w:cs="Times New Roman"/>
              </w:rPr>
              <w:t>«Согласовано»</w:t>
            </w:r>
          </w:p>
          <w:p w:rsidR="00D60A41" w:rsidRPr="00D60A41" w:rsidRDefault="00D60A41" w:rsidP="00D60A41">
            <w:pPr>
              <w:tabs>
                <w:tab w:val="left" w:pos="9288"/>
              </w:tabs>
              <w:spacing w:after="0" w:line="240" w:lineRule="auto"/>
              <w:rPr>
                <w:rFonts w:ascii="Times New Roman" w:eastAsia="Times New Roman" w:hAnsi="Times New Roman" w:cs="Times New Roman"/>
              </w:rPr>
            </w:pPr>
            <w:r w:rsidRPr="00D60A41">
              <w:rPr>
                <w:rFonts w:ascii="Times New Roman" w:hAnsi="Times New Roman" w:cs="Times New Roman"/>
              </w:rPr>
              <w:t xml:space="preserve">Заместитель директора по УВР МБОУ  Первомайской СОШ       </w:t>
            </w:r>
          </w:p>
          <w:p w:rsidR="00D60A41" w:rsidRPr="00D60A41" w:rsidRDefault="00D60A41" w:rsidP="00D60A41">
            <w:pPr>
              <w:tabs>
                <w:tab w:val="left" w:pos="9288"/>
              </w:tabs>
              <w:spacing w:after="0" w:line="240" w:lineRule="auto"/>
              <w:rPr>
                <w:rFonts w:ascii="Times New Roman" w:hAnsi="Times New Roman" w:cs="Times New Roman"/>
                <w:sz w:val="24"/>
                <w:szCs w:val="24"/>
              </w:rPr>
            </w:pPr>
            <w:r w:rsidRPr="00D60A41">
              <w:rPr>
                <w:rFonts w:ascii="Times New Roman" w:hAnsi="Times New Roman" w:cs="Times New Roman"/>
              </w:rPr>
              <w:t>______/_Крашенинникова М.А./</w:t>
            </w:r>
          </w:p>
          <w:p w:rsidR="00D60A41" w:rsidRPr="00D60A41" w:rsidRDefault="00D60A41" w:rsidP="00D60A41">
            <w:pPr>
              <w:tabs>
                <w:tab w:val="left" w:pos="9288"/>
              </w:tabs>
              <w:spacing w:after="0" w:line="240" w:lineRule="auto"/>
              <w:rPr>
                <w:rFonts w:ascii="Times New Roman" w:hAnsi="Times New Roman" w:cs="Times New Roman"/>
              </w:rPr>
            </w:pPr>
          </w:p>
          <w:p w:rsidR="00D60A41" w:rsidRPr="00D60A41" w:rsidRDefault="008912DC" w:rsidP="00D60A41">
            <w:pPr>
              <w:tabs>
                <w:tab w:val="left" w:pos="9288"/>
              </w:tabs>
              <w:spacing w:after="0" w:line="240" w:lineRule="auto"/>
              <w:rPr>
                <w:rFonts w:ascii="Times New Roman" w:hAnsi="Times New Roman" w:cs="Times New Roman"/>
              </w:rPr>
            </w:pPr>
            <w:r>
              <w:rPr>
                <w:rFonts w:ascii="Times New Roman" w:hAnsi="Times New Roman" w:cs="Times New Roman"/>
              </w:rPr>
              <w:t xml:space="preserve"> «__»____________2022</w:t>
            </w:r>
            <w:r w:rsidR="00D60A41" w:rsidRPr="00D60A41">
              <w:rPr>
                <w:rFonts w:ascii="Times New Roman" w:hAnsi="Times New Roman" w:cs="Times New Roman"/>
              </w:rPr>
              <w:t xml:space="preserve"> г.</w:t>
            </w:r>
          </w:p>
          <w:p w:rsidR="00D60A41" w:rsidRPr="00D60A41" w:rsidRDefault="00D60A41" w:rsidP="00D60A41">
            <w:pPr>
              <w:tabs>
                <w:tab w:val="left" w:pos="9288"/>
              </w:tabs>
              <w:spacing w:after="0" w:line="240" w:lineRule="auto"/>
              <w:rPr>
                <w:rFonts w:ascii="Times New Roman" w:eastAsia="Calibri" w:hAnsi="Times New Roman" w:cs="Times New Roman"/>
                <w:sz w:val="24"/>
                <w:szCs w:val="24"/>
              </w:rPr>
            </w:pPr>
          </w:p>
        </w:tc>
        <w:tc>
          <w:tcPr>
            <w:tcW w:w="1752" w:type="pct"/>
          </w:tcPr>
          <w:p w:rsidR="00D60A41" w:rsidRPr="00D60A41" w:rsidRDefault="00D60A41" w:rsidP="00D60A41">
            <w:pPr>
              <w:tabs>
                <w:tab w:val="left" w:pos="9288"/>
              </w:tabs>
              <w:spacing w:after="0" w:line="240" w:lineRule="auto"/>
              <w:rPr>
                <w:rFonts w:ascii="Times New Roman" w:eastAsia="Calibri" w:hAnsi="Times New Roman" w:cs="Times New Roman"/>
                <w:sz w:val="24"/>
                <w:szCs w:val="24"/>
              </w:rPr>
            </w:pPr>
            <w:r w:rsidRPr="00D60A41">
              <w:rPr>
                <w:rFonts w:ascii="Times New Roman" w:hAnsi="Times New Roman" w:cs="Times New Roman"/>
              </w:rPr>
              <w:t>«Утверждено»</w:t>
            </w:r>
          </w:p>
          <w:p w:rsidR="00D60A41" w:rsidRPr="00D60A41" w:rsidRDefault="008912DC" w:rsidP="00D60A41">
            <w:pPr>
              <w:tabs>
                <w:tab w:val="left" w:pos="9288"/>
              </w:tabs>
              <w:spacing w:after="0" w:line="240" w:lineRule="auto"/>
              <w:jc w:val="both"/>
              <w:rPr>
                <w:rFonts w:ascii="Times New Roman" w:eastAsia="Times New Roman" w:hAnsi="Times New Roman" w:cs="Times New Roman"/>
              </w:rPr>
            </w:pPr>
            <w:r>
              <w:rPr>
                <w:rFonts w:ascii="Times New Roman" w:hAnsi="Times New Roman" w:cs="Times New Roman"/>
              </w:rPr>
              <w:t>И.о.д</w:t>
            </w:r>
            <w:r w:rsidR="00D60A41" w:rsidRPr="00D60A41">
              <w:rPr>
                <w:rFonts w:ascii="Times New Roman" w:hAnsi="Times New Roman" w:cs="Times New Roman"/>
              </w:rPr>
              <w:t>иректор</w:t>
            </w:r>
            <w:r>
              <w:rPr>
                <w:rFonts w:ascii="Times New Roman" w:hAnsi="Times New Roman" w:cs="Times New Roman"/>
              </w:rPr>
              <w:t>а</w:t>
            </w:r>
            <w:r w:rsidR="00D60A41" w:rsidRPr="00D60A41">
              <w:rPr>
                <w:rFonts w:ascii="Times New Roman" w:hAnsi="Times New Roman" w:cs="Times New Roman"/>
              </w:rPr>
              <w:t xml:space="preserve"> </w:t>
            </w:r>
          </w:p>
          <w:p w:rsidR="00D60A41" w:rsidRPr="00D60A41" w:rsidRDefault="00D60A41" w:rsidP="00D60A41">
            <w:pPr>
              <w:tabs>
                <w:tab w:val="left" w:pos="9288"/>
              </w:tabs>
              <w:spacing w:after="0" w:line="240" w:lineRule="auto"/>
              <w:jc w:val="both"/>
              <w:rPr>
                <w:rFonts w:ascii="Times New Roman" w:hAnsi="Times New Roman" w:cs="Times New Roman"/>
                <w:sz w:val="24"/>
                <w:szCs w:val="24"/>
              </w:rPr>
            </w:pPr>
            <w:r w:rsidRPr="00D60A41">
              <w:rPr>
                <w:rFonts w:ascii="Times New Roman" w:hAnsi="Times New Roman" w:cs="Times New Roman"/>
              </w:rPr>
              <w:t xml:space="preserve">МБОУ  Первомайской СОШ    </w:t>
            </w:r>
          </w:p>
          <w:p w:rsidR="00D60A41" w:rsidRPr="00D60A41" w:rsidRDefault="00D60A41" w:rsidP="00D60A41">
            <w:pPr>
              <w:tabs>
                <w:tab w:val="left" w:pos="9288"/>
              </w:tabs>
              <w:spacing w:after="0" w:line="240" w:lineRule="auto"/>
              <w:jc w:val="both"/>
              <w:rPr>
                <w:rFonts w:ascii="Times New Roman" w:hAnsi="Times New Roman" w:cs="Times New Roman"/>
              </w:rPr>
            </w:pPr>
            <w:r w:rsidRPr="00D60A41">
              <w:rPr>
                <w:rFonts w:ascii="Times New Roman" w:hAnsi="Times New Roman" w:cs="Times New Roman"/>
              </w:rPr>
              <w:t>_____________/</w:t>
            </w:r>
            <w:r w:rsidR="008912DC">
              <w:rPr>
                <w:rFonts w:ascii="Times New Roman" w:hAnsi="Times New Roman" w:cs="Times New Roman"/>
              </w:rPr>
              <w:t>Короле</w:t>
            </w:r>
            <w:r w:rsidRPr="00D60A41">
              <w:rPr>
                <w:rFonts w:ascii="Times New Roman" w:hAnsi="Times New Roman" w:cs="Times New Roman"/>
              </w:rPr>
              <w:t xml:space="preserve">ва </w:t>
            </w:r>
            <w:r w:rsidR="008912DC">
              <w:rPr>
                <w:rFonts w:ascii="Times New Roman" w:hAnsi="Times New Roman" w:cs="Times New Roman"/>
              </w:rPr>
              <w:t>И</w:t>
            </w:r>
            <w:r w:rsidRPr="00D60A41">
              <w:rPr>
                <w:rFonts w:ascii="Times New Roman" w:hAnsi="Times New Roman" w:cs="Times New Roman"/>
              </w:rPr>
              <w:t>.В./</w:t>
            </w:r>
          </w:p>
          <w:p w:rsidR="00D60A41" w:rsidRPr="00D60A41" w:rsidRDefault="00D60A41" w:rsidP="00D60A41">
            <w:pPr>
              <w:tabs>
                <w:tab w:val="left" w:pos="9288"/>
              </w:tabs>
              <w:spacing w:after="0" w:line="240" w:lineRule="auto"/>
              <w:rPr>
                <w:rFonts w:ascii="Times New Roman" w:hAnsi="Times New Roman" w:cs="Times New Roman"/>
              </w:rPr>
            </w:pPr>
          </w:p>
          <w:p w:rsidR="00D60A41" w:rsidRPr="00D60A41" w:rsidRDefault="008912DC" w:rsidP="00D60A41">
            <w:pPr>
              <w:tabs>
                <w:tab w:val="left" w:pos="9288"/>
              </w:tabs>
              <w:spacing w:after="0" w:line="240" w:lineRule="auto"/>
              <w:jc w:val="both"/>
              <w:rPr>
                <w:rFonts w:ascii="Times New Roman" w:hAnsi="Times New Roman" w:cs="Times New Roman"/>
              </w:rPr>
            </w:pPr>
            <w:r>
              <w:rPr>
                <w:rFonts w:ascii="Times New Roman" w:hAnsi="Times New Roman" w:cs="Times New Roman"/>
              </w:rPr>
              <w:t>Приказ № ___ от «__»____2022</w:t>
            </w:r>
            <w:r w:rsidR="00D60A41" w:rsidRPr="00D60A41">
              <w:rPr>
                <w:rFonts w:ascii="Times New Roman" w:hAnsi="Times New Roman" w:cs="Times New Roman"/>
              </w:rPr>
              <w:t xml:space="preserve"> г.</w:t>
            </w:r>
          </w:p>
          <w:p w:rsidR="00D60A41" w:rsidRPr="00D60A41" w:rsidRDefault="00D60A41" w:rsidP="00D60A41">
            <w:pPr>
              <w:tabs>
                <w:tab w:val="left" w:pos="9288"/>
              </w:tabs>
              <w:spacing w:after="0" w:line="240" w:lineRule="auto"/>
              <w:rPr>
                <w:rFonts w:ascii="Times New Roman" w:eastAsia="Calibri" w:hAnsi="Times New Roman" w:cs="Times New Roman"/>
                <w:sz w:val="24"/>
                <w:szCs w:val="24"/>
              </w:rPr>
            </w:pPr>
          </w:p>
        </w:tc>
      </w:tr>
    </w:tbl>
    <w:p w:rsidR="00D60A41" w:rsidRPr="00D60A41" w:rsidRDefault="00D60A41" w:rsidP="00D60A41">
      <w:pPr>
        <w:tabs>
          <w:tab w:val="left" w:pos="9288"/>
        </w:tabs>
        <w:spacing w:after="0" w:line="240" w:lineRule="auto"/>
        <w:ind w:left="360"/>
        <w:jc w:val="center"/>
        <w:rPr>
          <w:rFonts w:ascii="Times New Roman" w:eastAsia="Calibri" w:hAnsi="Times New Roman" w:cs="Times New Roman"/>
          <w:sz w:val="28"/>
          <w:szCs w:val="28"/>
        </w:rPr>
      </w:pPr>
    </w:p>
    <w:p w:rsidR="00D60A41" w:rsidRPr="00D60A41" w:rsidRDefault="00D60A41" w:rsidP="00D60A41">
      <w:pPr>
        <w:tabs>
          <w:tab w:val="left" w:pos="9288"/>
        </w:tabs>
        <w:spacing w:after="0" w:line="240" w:lineRule="auto"/>
        <w:ind w:left="360"/>
        <w:jc w:val="center"/>
        <w:rPr>
          <w:rFonts w:ascii="Times New Roman" w:eastAsia="Times New Roman" w:hAnsi="Times New Roman" w:cs="Times New Roman"/>
          <w:sz w:val="28"/>
          <w:szCs w:val="28"/>
        </w:rPr>
      </w:pPr>
    </w:p>
    <w:p w:rsidR="00D60A41" w:rsidRPr="00D60A41" w:rsidRDefault="00D60A41" w:rsidP="00D60A41">
      <w:pPr>
        <w:tabs>
          <w:tab w:val="left" w:pos="9288"/>
        </w:tabs>
        <w:spacing w:after="0" w:line="240" w:lineRule="auto"/>
        <w:ind w:left="360"/>
        <w:jc w:val="center"/>
        <w:rPr>
          <w:rFonts w:ascii="Times New Roman" w:hAnsi="Times New Roman" w:cs="Times New Roman"/>
          <w:sz w:val="28"/>
          <w:szCs w:val="28"/>
        </w:rPr>
      </w:pPr>
    </w:p>
    <w:p w:rsidR="00D60A41" w:rsidRPr="00D60A41" w:rsidRDefault="00D60A41" w:rsidP="00D60A41">
      <w:pPr>
        <w:tabs>
          <w:tab w:val="left" w:pos="9288"/>
        </w:tabs>
        <w:spacing w:after="0" w:line="240" w:lineRule="auto"/>
        <w:ind w:left="360"/>
        <w:jc w:val="center"/>
        <w:rPr>
          <w:rFonts w:ascii="Times New Roman" w:hAnsi="Times New Roman" w:cs="Times New Roman"/>
          <w:sz w:val="28"/>
          <w:szCs w:val="28"/>
        </w:rPr>
      </w:pPr>
    </w:p>
    <w:p w:rsidR="00D60A41" w:rsidRPr="00D60A41" w:rsidRDefault="00D60A41" w:rsidP="00D60A41">
      <w:pPr>
        <w:tabs>
          <w:tab w:val="left" w:pos="9288"/>
        </w:tabs>
        <w:spacing w:after="0" w:line="240" w:lineRule="auto"/>
        <w:ind w:left="360"/>
        <w:jc w:val="center"/>
        <w:rPr>
          <w:rFonts w:ascii="Times New Roman" w:hAnsi="Times New Roman" w:cs="Times New Roman"/>
          <w:sz w:val="28"/>
          <w:szCs w:val="28"/>
        </w:rPr>
      </w:pPr>
    </w:p>
    <w:p w:rsidR="00D60A41" w:rsidRPr="00D60A41" w:rsidRDefault="00D60A41" w:rsidP="00D60A41">
      <w:pPr>
        <w:tabs>
          <w:tab w:val="left" w:pos="9288"/>
        </w:tabs>
        <w:spacing w:after="0" w:line="240" w:lineRule="auto"/>
        <w:rPr>
          <w:rFonts w:ascii="Times New Roman" w:hAnsi="Times New Roman" w:cs="Times New Roman"/>
          <w:sz w:val="28"/>
          <w:szCs w:val="28"/>
        </w:rPr>
      </w:pPr>
    </w:p>
    <w:p w:rsidR="00D60A41" w:rsidRPr="00D60A41" w:rsidRDefault="00D60A41" w:rsidP="00D60A41">
      <w:pPr>
        <w:tabs>
          <w:tab w:val="left" w:pos="9288"/>
        </w:tabs>
        <w:spacing w:after="0" w:line="240" w:lineRule="auto"/>
        <w:rPr>
          <w:rFonts w:ascii="Times New Roman" w:hAnsi="Times New Roman" w:cs="Times New Roman"/>
          <w:sz w:val="28"/>
          <w:szCs w:val="28"/>
        </w:rPr>
      </w:pPr>
    </w:p>
    <w:p w:rsidR="00D60A41" w:rsidRPr="00D60A41" w:rsidRDefault="00D60A41" w:rsidP="00D60A41">
      <w:pPr>
        <w:tabs>
          <w:tab w:val="left" w:pos="9288"/>
        </w:tabs>
        <w:spacing w:after="0" w:line="240" w:lineRule="auto"/>
        <w:rPr>
          <w:rFonts w:ascii="Times New Roman" w:hAnsi="Times New Roman" w:cs="Times New Roman"/>
          <w:sz w:val="28"/>
          <w:szCs w:val="28"/>
        </w:rPr>
      </w:pPr>
    </w:p>
    <w:p w:rsidR="00D60A41" w:rsidRPr="00D60A41" w:rsidRDefault="00D60A41" w:rsidP="00D60A41">
      <w:pPr>
        <w:tabs>
          <w:tab w:val="left" w:pos="9288"/>
        </w:tabs>
        <w:spacing w:after="0" w:line="240" w:lineRule="auto"/>
        <w:ind w:left="360"/>
        <w:jc w:val="center"/>
        <w:rPr>
          <w:rFonts w:ascii="Times New Roman" w:hAnsi="Times New Roman" w:cs="Times New Roman"/>
          <w:sz w:val="28"/>
          <w:szCs w:val="28"/>
        </w:rPr>
      </w:pPr>
    </w:p>
    <w:p w:rsidR="00D60A41" w:rsidRPr="00D60A41" w:rsidRDefault="00D60A41" w:rsidP="00D60A41">
      <w:pPr>
        <w:tabs>
          <w:tab w:val="left" w:pos="9288"/>
        </w:tabs>
        <w:spacing w:after="0" w:line="240" w:lineRule="auto"/>
        <w:jc w:val="center"/>
        <w:rPr>
          <w:rFonts w:ascii="Times New Roman" w:hAnsi="Times New Roman" w:cs="Times New Roman"/>
          <w:b/>
          <w:sz w:val="32"/>
          <w:szCs w:val="32"/>
        </w:rPr>
      </w:pPr>
      <w:r w:rsidRPr="00D60A41">
        <w:rPr>
          <w:rFonts w:ascii="Times New Roman" w:hAnsi="Times New Roman" w:cs="Times New Roman"/>
          <w:b/>
          <w:sz w:val="32"/>
          <w:szCs w:val="32"/>
        </w:rPr>
        <w:t xml:space="preserve">РАБОЧАЯ ПРОГРАММА </w:t>
      </w:r>
    </w:p>
    <w:p w:rsidR="00D60A41" w:rsidRPr="00D60A41" w:rsidRDefault="00D60A41" w:rsidP="00D60A41">
      <w:pPr>
        <w:tabs>
          <w:tab w:val="left" w:pos="9288"/>
        </w:tabs>
        <w:spacing w:after="0" w:line="240" w:lineRule="auto"/>
        <w:jc w:val="center"/>
        <w:rPr>
          <w:rFonts w:ascii="Times New Roman" w:hAnsi="Times New Roman" w:cs="Times New Roman"/>
          <w:sz w:val="36"/>
          <w:szCs w:val="36"/>
        </w:rPr>
      </w:pPr>
      <w:r w:rsidRPr="00D60A41">
        <w:rPr>
          <w:rFonts w:ascii="Times New Roman" w:hAnsi="Times New Roman" w:cs="Times New Roman"/>
          <w:sz w:val="36"/>
          <w:szCs w:val="36"/>
        </w:rPr>
        <w:t>внеурочной деятельности</w:t>
      </w:r>
    </w:p>
    <w:p w:rsidR="00D60A41" w:rsidRPr="00D60A41" w:rsidRDefault="00D60A41" w:rsidP="00D60A41">
      <w:pPr>
        <w:tabs>
          <w:tab w:val="left" w:pos="2325"/>
        </w:tabs>
        <w:spacing w:after="0" w:line="240" w:lineRule="auto"/>
        <w:jc w:val="center"/>
        <w:rPr>
          <w:rFonts w:ascii="Times New Roman" w:hAnsi="Times New Roman" w:cs="Times New Roman"/>
          <w:b/>
          <w:sz w:val="32"/>
          <w:szCs w:val="32"/>
        </w:rPr>
      </w:pPr>
      <w:r w:rsidRPr="00D60A41">
        <w:rPr>
          <w:rFonts w:ascii="Times New Roman" w:hAnsi="Times New Roman" w:cs="Times New Roman"/>
          <w:b/>
          <w:sz w:val="32"/>
          <w:szCs w:val="32"/>
        </w:rPr>
        <w:t>«</w:t>
      </w:r>
      <w:r>
        <w:rPr>
          <w:rFonts w:ascii="Times New Roman" w:hAnsi="Times New Roman" w:cs="Times New Roman"/>
          <w:b/>
          <w:sz w:val="32"/>
          <w:szCs w:val="32"/>
        </w:rPr>
        <w:t>Я учусь и развиваюсь</w:t>
      </w:r>
      <w:r w:rsidRPr="00D60A41">
        <w:rPr>
          <w:rFonts w:ascii="Times New Roman" w:hAnsi="Times New Roman" w:cs="Times New Roman"/>
          <w:b/>
          <w:sz w:val="32"/>
          <w:szCs w:val="32"/>
        </w:rPr>
        <w:t>»</w:t>
      </w:r>
    </w:p>
    <w:p w:rsidR="00D60A41" w:rsidRPr="00D60A41" w:rsidRDefault="00D60A41" w:rsidP="00D60A41">
      <w:pPr>
        <w:tabs>
          <w:tab w:val="left" w:pos="2325"/>
        </w:tabs>
        <w:spacing w:after="0" w:line="240" w:lineRule="auto"/>
        <w:jc w:val="center"/>
        <w:rPr>
          <w:rFonts w:ascii="Times New Roman" w:hAnsi="Times New Roman" w:cs="Times New Roman"/>
          <w:b/>
          <w:sz w:val="32"/>
          <w:szCs w:val="32"/>
        </w:rPr>
      </w:pPr>
    </w:p>
    <w:p w:rsidR="00D60A41" w:rsidRPr="00D60A41" w:rsidRDefault="003A200F" w:rsidP="00D60A41">
      <w:pPr>
        <w:tabs>
          <w:tab w:val="left" w:pos="9288"/>
        </w:tabs>
        <w:spacing w:after="0" w:line="240" w:lineRule="auto"/>
        <w:ind w:left="360"/>
        <w:jc w:val="center"/>
        <w:rPr>
          <w:rFonts w:ascii="Times New Roman" w:hAnsi="Times New Roman" w:cs="Times New Roman"/>
          <w:b/>
          <w:sz w:val="40"/>
          <w:szCs w:val="40"/>
        </w:rPr>
      </w:pPr>
      <w:r>
        <w:rPr>
          <w:rFonts w:ascii="Times New Roman" w:hAnsi="Times New Roman" w:cs="Times New Roman"/>
          <w:b/>
          <w:sz w:val="40"/>
          <w:szCs w:val="40"/>
        </w:rPr>
        <w:t>Куштель Татьяны Николаевны</w:t>
      </w:r>
    </w:p>
    <w:p w:rsidR="00D60A41" w:rsidRPr="00D60A41" w:rsidRDefault="00D60A41" w:rsidP="00D60A41">
      <w:pPr>
        <w:tabs>
          <w:tab w:val="left" w:pos="9288"/>
        </w:tabs>
        <w:spacing w:after="0" w:line="240" w:lineRule="auto"/>
        <w:ind w:left="360"/>
        <w:jc w:val="center"/>
        <w:rPr>
          <w:rFonts w:ascii="Times New Roman" w:hAnsi="Times New Roman" w:cs="Times New Roman"/>
          <w:sz w:val="28"/>
          <w:szCs w:val="28"/>
        </w:rPr>
      </w:pPr>
      <w:r w:rsidRPr="00D60A41">
        <w:rPr>
          <w:rFonts w:ascii="Times New Roman" w:hAnsi="Times New Roman" w:cs="Times New Roman"/>
          <w:sz w:val="28"/>
          <w:szCs w:val="28"/>
        </w:rPr>
        <w:t>учителя высшей квалификационной категории</w:t>
      </w: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D60A41" w:rsidRDefault="00D60A41" w:rsidP="00D60A41">
      <w:pPr>
        <w:tabs>
          <w:tab w:val="left" w:pos="9288"/>
        </w:tabs>
        <w:rPr>
          <w:sz w:val="28"/>
          <w:szCs w:val="28"/>
        </w:rPr>
      </w:pPr>
    </w:p>
    <w:p w:rsidR="00B26417" w:rsidRPr="00750E37" w:rsidRDefault="00B26417" w:rsidP="0089019E">
      <w:pPr>
        <w:spacing w:after="0"/>
        <w:jc w:val="center"/>
        <w:rPr>
          <w:rFonts w:ascii="Times New Roman" w:hAnsi="Times New Roman" w:cs="Times New Roman"/>
          <w:b/>
          <w:color w:val="000000"/>
          <w:sz w:val="24"/>
          <w:szCs w:val="24"/>
        </w:rPr>
      </w:pPr>
      <w:r w:rsidRPr="00750E37">
        <w:rPr>
          <w:rFonts w:ascii="Times New Roman" w:hAnsi="Times New Roman" w:cs="Times New Roman"/>
          <w:b/>
          <w:color w:val="000000"/>
          <w:sz w:val="24"/>
          <w:szCs w:val="24"/>
        </w:rPr>
        <w:lastRenderedPageBreak/>
        <w:t>ПОЯСНИТЕЛЬНАЯ ЗАПИСКА</w:t>
      </w:r>
    </w:p>
    <w:p w:rsidR="00410824" w:rsidRPr="00E2775A" w:rsidRDefault="00BA7465" w:rsidP="00E2775A">
      <w:pPr>
        <w:spacing w:after="0" w:line="240" w:lineRule="auto"/>
        <w:ind w:firstLine="567"/>
        <w:jc w:val="both"/>
        <w:rPr>
          <w:rFonts w:ascii="Times New Roman" w:hAnsi="Times New Roman"/>
          <w:sz w:val="24"/>
          <w:szCs w:val="28"/>
        </w:rPr>
      </w:pPr>
      <w:r w:rsidRPr="00BA7465">
        <w:rPr>
          <w:rFonts w:ascii="Times New Roman" w:hAnsi="Times New Roman"/>
          <w:sz w:val="24"/>
          <w:szCs w:val="28"/>
        </w:rPr>
        <w:t xml:space="preserve">Рабочая программа курса внеурочной деятельности «Я учусь и развиваюсь» для </w:t>
      </w:r>
      <w:r w:rsidR="003436D3">
        <w:rPr>
          <w:rFonts w:ascii="Times New Roman" w:hAnsi="Times New Roman"/>
          <w:sz w:val="24"/>
          <w:szCs w:val="28"/>
        </w:rPr>
        <w:t>2</w:t>
      </w:r>
      <w:r w:rsidRPr="00BA7465">
        <w:rPr>
          <w:rFonts w:ascii="Times New Roman" w:hAnsi="Times New Roman"/>
          <w:sz w:val="24"/>
          <w:szCs w:val="28"/>
        </w:rPr>
        <w:t>-4 классов представляет собой структурный компонент основной образовательной программы начального общего образования М</w:t>
      </w:r>
      <w:r w:rsidR="001C29E3">
        <w:rPr>
          <w:rFonts w:ascii="Times New Roman" w:hAnsi="Times New Roman"/>
          <w:sz w:val="24"/>
          <w:szCs w:val="28"/>
        </w:rPr>
        <w:t>БОУ Первомайской СОШ</w:t>
      </w:r>
      <w:r w:rsidR="00E2775A">
        <w:rPr>
          <w:rFonts w:ascii="Times New Roman" w:hAnsi="Times New Roman"/>
          <w:sz w:val="24"/>
          <w:szCs w:val="28"/>
        </w:rPr>
        <w:t xml:space="preserve">, </w:t>
      </w:r>
      <w:r w:rsidR="00410824" w:rsidRPr="006E3BC2">
        <w:rPr>
          <w:rFonts w:ascii="Times New Roman" w:eastAsia="Times New Roman" w:hAnsi="Times New Roman" w:cs="Times New Roman"/>
          <w:sz w:val="24"/>
          <w:szCs w:val="24"/>
          <w:lang w:eastAsia="ru-RU"/>
        </w:rPr>
        <w:t>составлена в соответствии с нормативно-правовыми и инструктивно-методическими документами Министерства образования Российской Федерации</w:t>
      </w:r>
      <w:r w:rsidR="001C29E3">
        <w:rPr>
          <w:rFonts w:ascii="Times New Roman" w:eastAsia="Times New Roman" w:hAnsi="Times New Roman" w:cs="Times New Roman"/>
          <w:sz w:val="24"/>
          <w:szCs w:val="24"/>
          <w:lang w:eastAsia="ru-RU"/>
        </w:rPr>
        <w:t>.</w:t>
      </w:r>
    </w:p>
    <w:p w:rsidR="00410824" w:rsidRPr="00BA7465" w:rsidRDefault="00410824" w:rsidP="006E3BC2">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E3BC2">
        <w:rPr>
          <w:rFonts w:ascii="Times New Roman" w:eastAsia="Times New Roman" w:hAnsi="Times New Roman" w:cs="Times New Roman"/>
          <w:sz w:val="24"/>
          <w:szCs w:val="24"/>
          <w:lang w:eastAsia="ru-RU"/>
        </w:rPr>
        <w:t xml:space="preserve">При разработке программы особое внимание было уделено различным способам организации учебной деятельности, формам взаимодействия участников образовательного процесса, направленным на достижение личностных и метапредметных результатов </w:t>
      </w:r>
      <w:r w:rsidRPr="00BA7465">
        <w:rPr>
          <w:rFonts w:ascii="Times New Roman" w:eastAsia="Times New Roman" w:hAnsi="Times New Roman" w:cs="Times New Roman"/>
          <w:sz w:val="24"/>
          <w:szCs w:val="24"/>
          <w:lang w:eastAsia="ru-RU"/>
        </w:rPr>
        <w:t>основной образовательной программы основного общего образования.</w:t>
      </w:r>
    </w:p>
    <w:p w:rsidR="00410824" w:rsidRPr="00BA7465" w:rsidRDefault="00410824" w:rsidP="006E3B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0" w:name="page15"/>
      <w:bookmarkEnd w:id="0"/>
      <w:r w:rsidRPr="00BA7465">
        <w:rPr>
          <w:rFonts w:ascii="Times New Roman" w:eastAsia="Times New Roman" w:hAnsi="Times New Roman" w:cs="Times New Roman"/>
          <w:sz w:val="24"/>
          <w:szCs w:val="24"/>
          <w:lang w:eastAsia="ru-RU"/>
        </w:rPr>
        <w:t>В процессе изучения курса «Я учусь и развиваюсь» создаются условия:</w:t>
      </w:r>
    </w:p>
    <w:p w:rsidR="00410824" w:rsidRPr="00BA7465" w:rsidRDefault="00410824" w:rsidP="00E37313">
      <w:pPr>
        <w:widowControl w:val="0"/>
        <w:numPr>
          <w:ilvl w:val="0"/>
          <w:numId w:val="44"/>
        </w:numPr>
        <w:tabs>
          <w:tab w:val="num" w:pos="2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465">
        <w:rPr>
          <w:rFonts w:ascii="Times New Roman" w:eastAsia="Times New Roman" w:hAnsi="Times New Roman" w:cs="Times New Roman"/>
          <w:sz w:val="24"/>
          <w:szCs w:val="24"/>
          <w:lang w:eastAsia="ru-RU"/>
        </w:rPr>
        <w:t xml:space="preserve">для развития личности, ее духовно-нравственного и эмоционального совершенствования; </w:t>
      </w:r>
    </w:p>
    <w:p w:rsidR="00410824" w:rsidRPr="00BA7465" w:rsidRDefault="00410824" w:rsidP="00E37313">
      <w:pPr>
        <w:widowControl w:val="0"/>
        <w:numPr>
          <w:ilvl w:val="0"/>
          <w:numId w:val="44"/>
        </w:numPr>
        <w:tabs>
          <w:tab w:val="num" w:pos="322"/>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465">
        <w:rPr>
          <w:rFonts w:ascii="Times New Roman" w:eastAsia="Times New Roman" w:hAnsi="Times New Roman" w:cs="Times New Roman"/>
          <w:sz w:val="24"/>
          <w:szCs w:val="24"/>
          <w:lang w:eastAsia="ru-RU"/>
        </w:rPr>
        <w:t xml:space="preserve">для развития способностей, удовлетворения познавательных интересов, самореализации обучающихся; </w:t>
      </w:r>
    </w:p>
    <w:p w:rsidR="00410824" w:rsidRPr="00BA7465" w:rsidRDefault="00410824" w:rsidP="00E37313">
      <w:pPr>
        <w:widowControl w:val="0"/>
        <w:numPr>
          <w:ilvl w:val="0"/>
          <w:numId w:val="44"/>
        </w:numPr>
        <w:tabs>
          <w:tab w:val="num" w:pos="217"/>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465">
        <w:rPr>
          <w:rFonts w:ascii="Times New Roman" w:eastAsia="Times New Roman" w:hAnsi="Times New Roman" w:cs="Times New Roman"/>
          <w:sz w:val="24"/>
          <w:szCs w:val="24"/>
          <w:lang w:eastAsia="ru-RU"/>
        </w:rPr>
        <w:t xml:space="preserve">для формирования социальных ценностей обучающихся, основ их гражданской идентичности и социально-профессиональных ориентаций; </w:t>
      </w:r>
    </w:p>
    <w:p w:rsidR="006E3BC2" w:rsidRPr="00BA7465" w:rsidRDefault="00410824" w:rsidP="00E37313">
      <w:pPr>
        <w:widowControl w:val="0"/>
        <w:numPr>
          <w:ilvl w:val="0"/>
          <w:numId w:val="44"/>
        </w:numPr>
        <w:tabs>
          <w:tab w:val="num" w:pos="212"/>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465">
        <w:rPr>
          <w:rFonts w:ascii="Times New Roman" w:eastAsia="Times New Roman" w:hAnsi="Times New Roman" w:cs="Times New Roman"/>
          <w:sz w:val="24"/>
          <w:szCs w:val="24"/>
          <w:lang w:eastAsia="ru-RU"/>
        </w:rPr>
        <w:t xml:space="preserve">для включения обучающихся в процессы преобразования социальной среды, формирования у них лидерских качеств, опыта социальной деятельности; </w:t>
      </w:r>
    </w:p>
    <w:p w:rsidR="00410824" w:rsidRPr="00BA7465" w:rsidRDefault="00410824" w:rsidP="00E37313">
      <w:pPr>
        <w:widowControl w:val="0"/>
        <w:numPr>
          <w:ilvl w:val="0"/>
          <w:numId w:val="44"/>
        </w:numPr>
        <w:tabs>
          <w:tab w:val="num" w:pos="212"/>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7465">
        <w:rPr>
          <w:rFonts w:ascii="Times New Roman" w:eastAsia="Times New Roman" w:hAnsi="Times New Roman" w:cs="Times New Roman"/>
          <w:sz w:val="24"/>
          <w:szCs w:val="24"/>
          <w:lang w:eastAsia="ru-RU"/>
        </w:rPr>
        <w:t>для знакомства обучающихся с методами научного познания;</w:t>
      </w:r>
    </w:p>
    <w:p w:rsidR="00410824" w:rsidRPr="00BA7465" w:rsidRDefault="00410824" w:rsidP="006E3BC2">
      <w:pPr>
        <w:tabs>
          <w:tab w:val="left" w:pos="709"/>
        </w:tabs>
        <w:autoSpaceDN w:val="0"/>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bCs/>
          <w:iCs/>
          <w:color w:val="000000"/>
          <w:sz w:val="24"/>
          <w:szCs w:val="24"/>
          <w:lang w:eastAsia="ru-RU"/>
        </w:rPr>
        <w:tab/>
        <w:t>Обязательной частью внеурочной деятельности</w:t>
      </w:r>
      <w:r w:rsidRPr="00BA7465">
        <w:rPr>
          <w:rFonts w:ascii="Times New Roman" w:eastAsia="Times New Roman" w:hAnsi="Times New Roman" w:cs="Times New Roman"/>
          <w:iCs/>
          <w:color w:val="000000"/>
          <w:sz w:val="24"/>
          <w:szCs w:val="24"/>
          <w:lang w:eastAsia="ru-RU"/>
        </w:rPr>
        <w:t>,</w:t>
      </w:r>
      <w:r w:rsidRPr="00BA7465">
        <w:rPr>
          <w:rFonts w:ascii="Times New Roman" w:eastAsia="Times New Roman" w:hAnsi="Times New Roman" w:cs="Times New Roman"/>
          <w:color w:val="000000"/>
          <w:sz w:val="24"/>
          <w:szCs w:val="24"/>
          <w:lang w:eastAsia="ru-RU"/>
        </w:rPr>
        <w:t xml:space="preserve"> поддерживающ</w:t>
      </w:r>
      <w:r w:rsidR="001C29E3">
        <w:rPr>
          <w:rFonts w:ascii="Times New Roman" w:eastAsia="Times New Roman" w:hAnsi="Times New Roman" w:cs="Times New Roman"/>
          <w:color w:val="000000"/>
          <w:sz w:val="24"/>
          <w:szCs w:val="24"/>
          <w:lang w:eastAsia="ru-RU"/>
        </w:rPr>
        <w:t xml:space="preserve">ей процесс освоения содержания </w:t>
      </w:r>
      <w:r w:rsidRPr="00BA7465">
        <w:rPr>
          <w:rFonts w:ascii="Times New Roman" w:eastAsia="Times New Roman" w:hAnsi="Times New Roman" w:cs="Times New Roman"/>
          <w:color w:val="000000"/>
          <w:sz w:val="24"/>
          <w:szCs w:val="24"/>
          <w:lang w:eastAsia="ru-RU"/>
        </w:rPr>
        <w:t>ООП НОО, является</w:t>
      </w:r>
      <w:r w:rsidRPr="00BA7465">
        <w:rPr>
          <w:rFonts w:ascii="Times New Roman" w:eastAsia="Times New Roman" w:hAnsi="Times New Roman" w:cs="Times New Roman"/>
          <w:b/>
          <w:color w:val="000000"/>
          <w:sz w:val="24"/>
          <w:szCs w:val="24"/>
          <w:lang w:eastAsia="ru-RU"/>
        </w:rPr>
        <w:t xml:space="preserve"> </w:t>
      </w:r>
      <w:r w:rsidRPr="00BA7465">
        <w:rPr>
          <w:rFonts w:ascii="Times New Roman" w:eastAsia="Times New Roman" w:hAnsi="Times New Roman" w:cs="Times New Roman"/>
          <w:color w:val="000000"/>
          <w:sz w:val="24"/>
          <w:szCs w:val="24"/>
          <w:lang w:eastAsia="ru-RU"/>
        </w:rPr>
        <w:t>коррекционно-развивающая область.  </w:t>
      </w:r>
    </w:p>
    <w:p w:rsidR="00410824" w:rsidRPr="00BA7465" w:rsidRDefault="00410824" w:rsidP="006E3B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color w:val="000000"/>
          <w:sz w:val="24"/>
          <w:szCs w:val="24"/>
          <w:lang w:eastAsia="ru-RU"/>
        </w:rPr>
        <w:t>      Программа внеурочного курса «Я учусь и развиваюсь» реализует общеинтеллектуальное направление во внеурочной деятельности в</w:t>
      </w:r>
      <w:r w:rsidR="003436D3">
        <w:rPr>
          <w:rFonts w:ascii="Times New Roman" w:eastAsia="Times New Roman" w:hAnsi="Times New Roman" w:cs="Times New Roman"/>
          <w:color w:val="000000"/>
          <w:sz w:val="24"/>
          <w:szCs w:val="24"/>
          <w:lang w:eastAsia="ru-RU"/>
        </w:rPr>
        <w:t>о</w:t>
      </w:r>
      <w:r w:rsidRPr="00BA7465">
        <w:rPr>
          <w:rFonts w:ascii="Times New Roman" w:eastAsia="Times New Roman" w:hAnsi="Times New Roman" w:cs="Times New Roman"/>
          <w:color w:val="000000"/>
          <w:sz w:val="24"/>
          <w:szCs w:val="24"/>
          <w:lang w:eastAsia="ru-RU"/>
        </w:rPr>
        <w:t xml:space="preserve"> </w:t>
      </w:r>
      <w:r w:rsidR="003436D3">
        <w:rPr>
          <w:rFonts w:ascii="Times New Roman" w:eastAsia="Times New Roman" w:hAnsi="Times New Roman" w:cs="Times New Roman"/>
          <w:color w:val="000000"/>
          <w:sz w:val="24"/>
          <w:szCs w:val="24"/>
          <w:lang w:eastAsia="ru-RU"/>
        </w:rPr>
        <w:t>2</w:t>
      </w:r>
      <w:r w:rsidR="006E3BC2" w:rsidRPr="00BA7465">
        <w:rPr>
          <w:rFonts w:ascii="Times New Roman" w:eastAsia="Times New Roman" w:hAnsi="Times New Roman" w:cs="Times New Roman"/>
          <w:color w:val="000000"/>
          <w:sz w:val="24"/>
          <w:szCs w:val="24"/>
          <w:lang w:eastAsia="ru-RU"/>
        </w:rPr>
        <w:t>-4</w:t>
      </w:r>
      <w:r w:rsidRPr="00BA7465">
        <w:rPr>
          <w:rFonts w:ascii="Times New Roman" w:eastAsia="Times New Roman" w:hAnsi="Times New Roman" w:cs="Times New Roman"/>
          <w:color w:val="000000"/>
          <w:sz w:val="24"/>
          <w:szCs w:val="24"/>
          <w:lang w:eastAsia="ru-RU"/>
        </w:rPr>
        <w:t xml:space="preserve"> классах. Программа направлена на развитие познавательных способностей и </w:t>
      </w:r>
      <w:r w:rsidR="0073005F">
        <w:rPr>
          <w:rFonts w:ascii="Times New Roman" w:eastAsia="Times New Roman" w:hAnsi="Times New Roman" w:cs="Times New Roman"/>
          <w:color w:val="000000"/>
          <w:sz w:val="24"/>
          <w:szCs w:val="24"/>
          <w:lang w:eastAsia="ru-RU"/>
        </w:rPr>
        <w:t xml:space="preserve">коррекцию </w:t>
      </w:r>
      <w:r w:rsidRPr="00BA7465">
        <w:rPr>
          <w:rFonts w:ascii="Times New Roman" w:eastAsia="Times New Roman" w:hAnsi="Times New Roman" w:cs="Times New Roman"/>
          <w:color w:val="000000"/>
          <w:sz w:val="24"/>
          <w:szCs w:val="24"/>
          <w:lang w:eastAsia="ru-RU"/>
        </w:rPr>
        <w:t>общеучебных умений и навыков у обучающихся.</w:t>
      </w:r>
    </w:p>
    <w:p w:rsidR="00410824" w:rsidRPr="00BA7465" w:rsidRDefault="00410824" w:rsidP="006E3BC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b/>
          <w:bCs/>
          <w:color w:val="000000"/>
          <w:sz w:val="24"/>
          <w:szCs w:val="24"/>
          <w:lang w:eastAsia="ru-RU"/>
        </w:rPr>
        <w:t>Цель программы:</w:t>
      </w:r>
      <w:r w:rsidRPr="00BA7465">
        <w:rPr>
          <w:rFonts w:ascii="Times New Roman" w:eastAsia="Times New Roman" w:hAnsi="Times New Roman" w:cs="Times New Roman"/>
          <w:color w:val="000000"/>
          <w:sz w:val="24"/>
          <w:szCs w:val="24"/>
          <w:lang w:eastAsia="ru-RU"/>
        </w:rPr>
        <w:t>  способствовать созданию условий для формирования предметной, коммуникативной, социальной компетентности по предметам: русский язык и математика.</w:t>
      </w:r>
    </w:p>
    <w:p w:rsidR="00410824" w:rsidRPr="00BA7465" w:rsidRDefault="00410824" w:rsidP="006E3B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b/>
          <w:bCs/>
          <w:color w:val="000000"/>
          <w:sz w:val="24"/>
          <w:szCs w:val="24"/>
          <w:lang w:eastAsia="ru-RU"/>
        </w:rPr>
        <w:t>Задачи:</w:t>
      </w:r>
    </w:p>
    <w:p w:rsidR="00410824" w:rsidRPr="00BA7465" w:rsidRDefault="00410824" w:rsidP="00E37313">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color w:val="000000"/>
          <w:sz w:val="24"/>
          <w:szCs w:val="24"/>
          <w:lang w:eastAsia="ru-RU"/>
        </w:rPr>
        <w:t>воспитание коммуникативной культуры школьников;</w:t>
      </w:r>
    </w:p>
    <w:p w:rsidR="00410824" w:rsidRPr="00BA7465" w:rsidRDefault="00410824" w:rsidP="00E37313">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color w:val="000000"/>
          <w:sz w:val="24"/>
          <w:szCs w:val="24"/>
          <w:lang w:eastAsia="ru-RU"/>
        </w:rPr>
        <w:t>развитие и совершенствование психологических качеств личности школьников: любознательности, инициативности, самостоятельности в приобретении знаний;</w:t>
      </w:r>
    </w:p>
    <w:p w:rsidR="00410824" w:rsidRPr="00BA7465" w:rsidRDefault="00410824" w:rsidP="00E37313">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color w:val="000000"/>
          <w:sz w:val="24"/>
          <w:szCs w:val="24"/>
          <w:lang w:eastAsia="ru-RU"/>
        </w:rPr>
        <w:t>закрепление и углубление знаний учащихся по русскому языку, математике;</w:t>
      </w:r>
    </w:p>
    <w:p w:rsidR="00410824" w:rsidRPr="00BA7465" w:rsidRDefault="00410824" w:rsidP="00E37313">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color w:val="000000"/>
          <w:sz w:val="24"/>
          <w:szCs w:val="24"/>
          <w:lang w:eastAsia="ru-RU"/>
        </w:rPr>
        <w:t>развитие устной и письменной связной речи учащихся;</w:t>
      </w:r>
    </w:p>
    <w:p w:rsidR="00410824" w:rsidRPr="00BA7465" w:rsidRDefault="00410824" w:rsidP="00E37313">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color w:val="000000"/>
          <w:sz w:val="24"/>
          <w:szCs w:val="24"/>
          <w:lang w:eastAsia="ru-RU"/>
        </w:rPr>
        <w:t>развитие индивидуальных способностей учащихся;</w:t>
      </w:r>
    </w:p>
    <w:p w:rsidR="00410824" w:rsidRPr="00BA7465" w:rsidRDefault="00410824" w:rsidP="00E37313">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7465">
        <w:rPr>
          <w:rFonts w:ascii="Times New Roman" w:eastAsia="Times New Roman" w:hAnsi="Times New Roman" w:cs="Times New Roman"/>
          <w:color w:val="000000"/>
          <w:sz w:val="24"/>
          <w:szCs w:val="24"/>
          <w:lang w:eastAsia="ru-RU"/>
        </w:rPr>
        <w:t>создание условий для развития у детей познавательных интересов, формирование стремления ребенка к размышлению и поиску.</w:t>
      </w:r>
    </w:p>
    <w:p w:rsidR="006E3BC2" w:rsidRPr="006E3BC2" w:rsidRDefault="006E3BC2" w:rsidP="006E3BC2">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E3BC2">
        <w:rPr>
          <w:rFonts w:ascii="Times New Roman" w:eastAsia="Times New Roman" w:hAnsi="Times New Roman" w:cs="Times New Roman"/>
          <w:color w:val="000000"/>
          <w:sz w:val="24"/>
          <w:szCs w:val="24"/>
          <w:lang w:eastAsia="ru-RU"/>
        </w:rPr>
        <w:t>Модернизация общего образования требует перехода от традиционной установки на формирование преимущественно «знаний, умений, навыков» к воспитанию качеств личности, необходимых для жизни в новых условиях открытого общества. Это ответственность, инициативность, самостоятельность, способность к рефлексии и др. Таким образом, приоритетной целью становится развитие личности, готовой к самообразованию и</w:t>
      </w:r>
      <w:r w:rsidR="001C29E3">
        <w:rPr>
          <w:rFonts w:ascii="Times New Roman" w:eastAsia="Times New Roman" w:hAnsi="Times New Roman" w:cs="Times New Roman"/>
          <w:color w:val="000000"/>
          <w:sz w:val="24"/>
          <w:szCs w:val="24"/>
          <w:lang w:eastAsia="ru-RU"/>
        </w:rPr>
        <w:t xml:space="preserve"> саморазвитию. Для обучающихся </w:t>
      </w:r>
      <w:r w:rsidRPr="006E3BC2">
        <w:rPr>
          <w:rFonts w:ascii="Times New Roman" w:eastAsia="Times New Roman" w:hAnsi="Times New Roman" w:cs="Times New Roman"/>
          <w:color w:val="000000"/>
          <w:sz w:val="24"/>
          <w:szCs w:val="24"/>
          <w:lang w:eastAsia="ru-RU"/>
        </w:rPr>
        <w:t xml:space="preserve"> на данном этапе развития общества приоритетным является формирование мотивации учения, развитие познавательных интересов и закрепление полученных знаний.</w:t>
      </w:r>
    </w:p>
    <w:p w:rsidR="006E3BC2" w:rsidRPr="006E3BC2" w:rsidRDefault="001C29E3" w:rsidP="006E3BC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E3BC2" w:rsidRPr="006E3BC2">
        <w:rPr>
          <w:rFonts w:ascii="Times New Roman" w:eastAsia="Times New Roman" w:hAnsi="Times New Roman" w:cs="Times New Roman"/>
          <w:sz w:val="24"/>
          <w:szCs w:val="24"/>
          <w:lang w:eastAsia="ru-RU"/>
        </w:rPr>
        <w:t>бучающиеся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C5968" w:rsidRDefault="006E3BC2" w:rsidP="0073005F">
      <w:pPr>
        <w:widowControl w:val="0"/>
        <w:spacing w:after="0" w:line="240" w:lineRule="auto"/>
        <w:ind w:firstLine="708"/>
        <w:jc w:val="both"/>
        <w:rPr>
          <w:rFonts w:ascii="Times New Roman" w:eastAsia="Times New Roman" w:hAnsi="Times New Roman" w:cs="Times New Roman"/>
          <w:sz w:val="24"/>
          <w:szCs w:val="24"/>
          <w:lang w:eastAsia="ru-RU"/>
        </w:rPr>
      </w:pPr>
      <w:r w:rsidRPr="006E3BC2">
        <w:rPr>
          <w:rFonts w:ascii="Times New Roman" w:eastAsia="Times New Roman" w:hAnsi="Times New Roman" w:cs="Times New Roman"/>
          <w:sz w:val="24"/>
          <w:szCs w:val="24"/>
          <w:lang w:eastAsia="ru-RU"/>
        </w:rPr>
        <w:t>Таким образом, данное направление курса внеурочной деятельности направленно на общеинтеллектуальное развитие обучающихся, закрепление и отработку раннее полученных знаний.</w:t>
      </w:r>
    </w:p>
    <w:p w:rsidR="00962779" w:rsidRDefault="00962779" w:rsidP="001C29E3">
      <w:pPr>
        <w:spacing w:after="0" w:line="240" w:lineRule="auto"/>
        <w:rPr>
          <w:rFonts w:ascii="Times New Roman" w:eastAsia="Times New Roman" w:hAnsi="Times New Roman" w:cs="Times New Roman"/>
          <w:b/>
          <w:sz w:val="24"/>
          <w:szCs w:val="24"/>
          <w:lang w:eastAsia="ru-RU"/>
        </w:rPr>
      </w:pPr>
    </w:p>
    <w:p w:rsidR="00962779" w:rsidRPr="00962779" w:rsidRDefault="00962779" w:rsidP="00962779">
      <w:pPr>
        <w:spacing w:after="0" w:line="240" w:lineRule="auto"/>
        <w:jc w:val="center"/>
        <w:rPr>
          <w:rFonts w:ascii="Times New Roman" w:eastAsia="Times New Roman" w:hAnsi="Times New Roman" w:cs="Times New Roman"/>
          <w:b/>
          <w:sz w:val="24"/>
          <w:szCs w:val="24"/>
          <w:lang w:eastAsia="ru-RU"/>
        </w:rPr>
      </w:pPr>
      <w:r w:rsidRPr="00962779">
        <w:rPr>
          <w:rFonts w:ascii="Times New Roman" w:eastAsia="Times New Roman" w:hAnsi="Times New Roman" w:cs="Times New Roman"/>
          <w:b/>
          <w:sz w:val="24"/>
          <w:szCs w:val="24"/>
          <w:lang w:eastAsia="ru-RU"/>
        </w:rPr>
        <w:t>Ценностные ориентиры содержания внеурочной деятельности</w:t>
      </w:r>
    </w:p>
    <w:p w:rsidR="00962779" w:rsidRDefault="00962779" w:rsidP="00962779">
      <w:pPr>
        <w:spacing w:after="0" w:line="240" w:lineRule="auto"/>
        <w:jc w:val="center"/>
        <w:rPr>
          <w:rFonts w:ascii="Times New Roman" w:eastAsia="Times New Roman" w:hAnsi="Times New Roman" w:cs="Times New Roman"/>
          <w:b/>
          <w:sz w:val="24"/>
          <w:szCs w:val="24"/>
          <w:lang w:eastAsia="ru-RU"/>
        </w:rPr>
      </w:pPr>
      <w:r w:rsidRPr="00962779">
        <w:rPr>
          <w:rFonts w:ascii="Times New Roman" w:eastAsia="Times New Roman" w:hAnsi="Times New Roman" w:cs="Times New Roman"/>
          <w:b/>
          <w:sz w:val="24"/>
          <w:szCs w:val="24"/>
          <w:lang w:eastAsia="ru-RU"/>
        </w:rPr>
        <w:t>«Я учусь и развиваюсь».</w:t>
      </w:r>
    </w:p>
    <w:p w:rsidR="006E3BC2" w:rsidRPr="006E3BC2" w:rsidRDefault="006E3BC2" w:rsidP="006E3BC2">
      <w:pPr>
        <w:spacing w:after="0" w:line="240" w:lineRule="auto"/>
        <w:jc w:val="both"/>
        <w:rPr>
          <w:rFonts w:ascii="Times New Roman" w:eastAsia="Times New Roman" w:hAnsi="Times New Roman" w:cs="Times New Roman"/>
          <w:i/>
          <w:sz w:val="24"/>
          <w:szCs w:val="24"/>
          <w:lang w:eastAsia="ru-RU"/>
        </w:rPr>
      </w:pPr>
      <w:r w:rsidRPr="006E3BC2">
        <w:rPr>
          <w:rFonts w:ascii="Times New Roman" w:eastAsia="Times New Roman" w:hAnsi="Times New Roman" w:cs="Times New Roman"/>
          <w:sz w:val="24"/>
          <w:szCs w:val="24"/>
          <w:lang w:eastAsia="ru-RU"/>
        </w:rPr>
        <w:t xml:space="preserve">Организация деятельности школьников на занятиях основывается на следующих </w:t>
      </w:r>
      <w:r w:rsidRPr="006E3BC2">
        <w:rPr>
          <w:rFonts w:ascii="Times New Roman" w:eastAsia="Times New Roman" w:hAnsi="Times New Roman" w:cs="Times New Roman"/>
          <w:i/>
          <w:sz w:val="24"/>
          <w:szCs w:val="24"/>
          <w:lang w:eastAsia="ru-RU"/>
        </w:rPr>
        <w:t>принципах:</w:t>
      </w:r>
    </w:p>
    <w:p w:rsidR="006E3BC2" w:rsidRPr="006E3BC2" w:rsidRDefault="006E3BC2" w:rsidP="00E37313">
      <w:pPr>
        <w:numPr>
          <w:ilvl w:val="0"/>
          <w:numId w:val="46"/>
        </w:numPr>
        <w:tabs>
          <w:tab w:val="left" w:pos="1276"/>
        </w:tabs>
        <w:spacing w:after="0" w:line="240" w:lineRule="auto"/>
        <w:rPr>
          <w:rFonts w:ascii="Times New Roman" w:eastAsia="Times New Roman" w:hAnsi="Times New Roman" w:cs="Times New Roman"/>
          <w:sz w:val="24"/>
          <w:szCs w:val="24"/>
          <w:lang w:eastAsia="ru-RU"/>
        </w:rPr>
      </w:pPr>
      <w:r w:rsidRPr="006E3BC2">
        <w:rPr>
          <w:rFonts w:ascii="Times New Roman" w:eastAsia="Times New Roman" w:hAnsi="Times New Roman" w:cs="Times New Roman"/>
          <w:sz w:val="24"/>
          <w:szCs w:val="24"/>
          <w:lang w:eastAsia="ru-RU"/>
        </w:rPr>
        <w:t>занимательность;</w:t>
      </w:r>
    </w:p>
    <w:p w:rsidR="006E3BC2" w:rsidRPr="006E3BC2" w:rsidRDefault="006E3BC2" w:rsidP="00E37313">
      <w:pPr>
        <w:numPr>
          <w:ilvl w:val="0"/>
          <w:numId w:val="46"/>
        </w:numPr>
        <w:tabs>
          <w:tab w:val="left" w:pos="1280"/>
        </w:tabs>
        <w:spacing w:after="0" w:line="240" w:lineRule="auto"/>
        <w:jc w:val="both"/>
        <w:rPr>
          <w:rFonts w:ascii="Times New Roman" w:eastAsia="Symbol" w:hAnsi="Times New Roman" w:cs="Times New Roman"/>
          <w:sz w:val="24"/>
          <w:szCs w:val="24"/>
          <w:lang w:eastAsia="ru-RU"/>
        </w:rPr>
      </w:pPr>
      <w:r w:rsidRPr="006E3BC2">
        <w:rPr>
          <w:rFonts w:ascii="Times New Roman" w:eastAsia="Times New Roman" w:hAnsi="Times New Roman" w:cs="Times New Roman"/>
          <w:sz w:val="24"/>
          <w:szCs w:val="24"/>
          <w:lang w:eastAsia="ru-RU"/>
        </w:rPr>
        <w:t>научность;</w:t>
      </w:r>
    </w:p>
    <w:p w:rsidR="006E3BC2" w:rsidRPr="006E3BC2" w:rsidRDefault="006E3BC2" w:rsidP="00E37313">
      <w:pPr>
        <w:numPr>
          <w:ilvl w:val="0"/>
          <w:numId w:val="46"/>
        </w:numPr>
        <w:tabs>
          <w:tab w:val="left" w:pos="1280"/>
        </w:tabs>
        <w:spacing w:after="0" w:line="240" w:lineRule="auto"/>
        <w:jc w:val="both"/>
        <w:rPr>
          <w:rFonts w:ascii="Times New Roman" w:eastAsia="Symbol" w:hAnsi="Times New Roman" w:cs="Times New Roman"/>
          <w:sz w:val="24"/>
          <w:szCs w:val="24"/>
          <w:lang w:eastAsia="ru-RU"/>
        </w:rPr>
      </w:pPr>
      <w:r w:rsidRPr="006E3BC2">
        <w:rPr>
          <w:rFonts w:ascii="Times New Roman" w:eastAsia="Times New Roman" w:hAnsi="Times New Roman" w:cs="Times New Roman"/>
          <w:sz w:val="24"/>
          <w:szCs w:val="24"/>
          <w:lang w:eastAsia="ru-RU"/>
        </w:rPr>
        <w:t>сознательность и активность;</w:t>
      </w:r>
    </w:p>
    <w:p w:rsidR="006E3BC2" w:rsidRPr="006E3BC2" w:rsidRDefault="006E3BC2" w:rsidP="00E37313">
      <w:pPr>
        <w:numPr>
          <w:ilvl w:val="0"/>
          <w:numId w:val="46"/>
        </w:numPr>
        <w:tabs>
          <w:tab w:val="left" w:pos="1280"/>
        </w:tabs>
        <w:spacing w:after="0" w:line="240" w:lineRule="auto"/>
        <w:jc w:val="both"/>
        <w:rPr>
          <w:rFonts w:ascii="Times New Roman" w:eastAsia="Symbol" w:hAnsi="Times New Roman" w:cs="Times New Roman"/>
          <w:sz w:val="24"/>
          <w:szCs w:val="24"/>
          <w:lang w:eastAsia="ru-RU"/>
        </w:rPr>
      </w:pPr>
      <w:r w:rsidRPr="006E3BC2">
        <w:rPr>
          <w:rFonts w:ascii="Times New Roman" w:eastAsia="Times New Roman" w:hAnsi="Times New Roman" w:cs="Times New Roman"/>
          <w:sz w:val="24"/>
          <w:szCs w:val="24"/>
          <w:lang w:eastAsia="ru-RU"/>
        </w:rPr>
        <w:t>наглядность;</w:t>
      </w:r>
    </w:p>
    <w:p w:rsidR="006E3BC2" w:rsidRPr="006E3BC2" w:rsidRDefault="006E3BC2" w:rsidP="00E37313">
      <w:pPr>
        <w:numPr>
          <w:ilvl w:val="0"/>
          <w:numId w:val="46"/>
        </w:numPr>
        <w:tabs>
          <w:tab w:val="left" w:pos="1280"/>
        </w:tabs>
        <w:spacing w:after="0" w:line="240" w:lineRule="auto"/>
        <w:jc w:val="both"/>
        <w:rPr>
          <w:rFonts w:ascii="Times New Roman" w:eastAsia="Symbol" w:hAnsi="Times New Roman" w:cs="Times New Roman"/>
          <w:sz w:val="24"/>
          <w:szCs w:val="24"/>
          <w:lang w:eastAsia="ru-RU"/>
        </w:rPr>
      </w:pPr>
      <w:r w:rsidRPr="006E3BC2">
        <w:rPr>
          <w:rFonts w:ascii="Times New Roman" w:eastAsia="Times New Roman" w:hAnsi="Times New Roman" w:cs="Times New Roman"/>
          <w:sz w:val="24"/>
          <w:szCs w:val="24"/>
          <w:lang w:eastAsia="ru-RU"/>
        </w:rPr>
        <w:t>доступность;</w:t>
      </w:r>
    </w:p>
    <w:p w:rsidR="006E3BC2" w:rsidRPr="006E3BC2" w:rsidRDefault="006E3BC2" w:rsidP="00E37313">
      <w:pPr>
        <w:numPr>
          <w:ilvl w:val="0"/>
          <w:numId w:val="46"/>
        </w:numPr>
        <w:tabs>
          <w:tab w:val="left" w:pos="1280"/>
        </w:tabs>
        <w:spacing w:after="0" w:line="240" w:lineRule="auto"/>
        <w:jc w:val="both"/>
        <w:rPr>
          <w:rFonts w:ascii="Times New Roman" w:eastAsia="Symbol" w:hAnsi="Times New Roman" w:cs="Times New Roman"/>
          <w:sz w:val="24"/>
          <w:szCs w:val="24"/>
          <w:lang w:eastAsia="ru-RU"/>
        </w:rPr>
      </w:pPr>
      <w:r w:rsidRPr="006E3BC2">
        <w:rPr>
          <w:rFonts w:ascii="Times New Roman" w:eastAsia="Times New Roman" w:hAnsi="Times New Roman" w:cs="Times New Roman"/>
          <w:sz w:val="24"/>
          <w:szCs w:val="24"/>
          <w:lang w:eastAsia="ru-RU"/>
        </w:rPr>
        <w:t>связь теории с практикой;</w:t>
      </w:r>
    </w:p>
    <w:p w:rsidR="006E3BC2" w:rsidRPr="006E3BC2" w:rsidRDefault="006E3BC2" w:rsidP="00E37313">
      <w:pPr>
        <w:numPr>
          <w:ilvl w:val="0"/>
          <w:numId w:val="46"/>
        </w:numPr>
        <w:spacing w:after="0" w:line="240" w:lineRule="auto"/>
        <w:rPr>
          <w:rFonts w:ascii="Times New Roman" w:eastAsia="Times New Roman" w:hAnsi="Times New Roman" w:cs="Times New Roman"/>
          <w:sz w:val="24"/>
          <w:szCs w:val="24"/>
          <w:lang w:eastAsia="ru-RU"/>
        </w:rPr>
      </w:pPr>
      <w:r w:rsidRPr="006E3BC2">
        <w:rPr>
          <w:rFonts w:ascii="Times New Roman" w:eastAsia="Times New Roman" w:hAnsi="Times New Roman" w:cs="Times New Roman"/>
          <w:sz w:val="24"/>
          <w:szCs w:val="24"/>
          <w:lang w:eastAsia="ru-RU"/>
        </w:rPr>
        <w:t xml:space="preserve">индивидуальный подход к обучающимся. </w:t>
      </w:r>
    </w:p>
    <w:p w:rsidR="006E3BC2" w:rsidRPr="006E3BC2" w:rsidRDefault="006E3BC2" w:rsidP="006E3BC2">
      <w:pPr>
        <w:spacing w:after="0" w:line="240" w:lineRule="auto"/>
        <w:ind w:firstLine="360"/>
        <w:jc w:val="both"/>
        <w:rPr>
          <w:rFonts w:ascii="Times New Roman" w:eastAsia="Times New Roman" w:hAnsi="Times New Roman" w:cs="Times New Roman"/>
          <w:sz w:val="24"/>
          <w:szCs w:val="24"/>
          <w:lang w:eastAsia="ru-RU"/>
        </w:rPr>
      </w:pPr>
      <w:r w:rsidRPr="006E3BC2">
        <w:rPr>
          <w:rFonts w:ascii="Times New Roman" w:eastAsia="Times New Roman" w:hAnsi="Times New Roman" w:cs="Times New Roman"/>
          <w:sz w:val="24"/>
          <w:szCs w:val="24"/>
          <w:lang w:eastAsia="ru-RU"/>
        </w:rPr>
        <w:t>Программа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обучающихся.</w:t>
      </w:r>
    </w:p>
    <w:p w:rsidR="006E3BC2" w:rsidRPr="006E3BC2" w:rsidRDefault="006E3BC2" w:rsidP="006E3BC2">
      <w:pPr>
        <w:spacing w:after="0" w:line="240" w:lineRule="auto"/>
        <w:rPr>
          <w:rFonts w:ascii="Times New Roman" w:eastAsia="Times New Roman" w:hAnsi="Times New Roman" w:cs="Times New Roman"/>
          <w:b/>
          <w:i/>
          <w:sz w:val="24"/>
          <w:szCs w:val="24"/>
          <w:lang w:eastAsia="ru-RU"/>
        </w:rPr>
      </w:pPr>
      <w:r w:rsidRPr="00BA7465">
        <w:rPr>
          <w:rFonts w:ascii="Times New Roman" w:eastAsia="Times New Roman" w:hAnsi="Times New Roman" w:cs="Times New Roman"/>
          <w:b/>
          <w:i/>
          <w:sz w:val="24"/>
          <w:szCs w:val="24"/>
          <w:lang w:eastAsia="ru-RU"/>
        </w:rPr>
        <w:t>Формы проведения занятий:</w:t>
      </w:r>
    </w:p>
    <w:p w:rsidR="006E3BC2" w:rsidRPr="00BA7465" w:rsidRDefault="006E3BC2" w:rsidP="00E37313">
      <w:pPr>
        <w:pStyle w:val="a9"/>
        <w:numPr>
          <w:ilvl w:val="0"/>
          <w:numId w:val="47"/>
        </w:numPr>
        <w:tabs>
          <w:tab w:val="left" w:pos="1280"/>
        </w:tabs>
        <w:ind w:left="426"/>
        <w:jc w:val="both"/>
        <w:rPr>
          <w:rFonts w:eastAsia="Symbol" w:cs="Times New Roman"/>
          <w:sz w:val="24"/>
          <w:szCs w:val="24"/>
          <w:lang w:eastAsia="ru-RU"/>
        </w:rPr>
      </w:pPr>
      <w:r w:rsidRPr="00BA7465">
        <w:rPr>
          <w:rFonts w:eastAsia="Times New Roman" w:cs="Times New Roman"/>
          <w:sz w:val="24"/>
          <w:szCs w:val="24"/>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рассказов.</w:t>
      </w:r>
    </w:p>
    <w:p w:rsidR="006E3BC2" w:rsidRPr="00BA7465" w:rsidRDefault="006E3BC2" w:rsidP="00E37313">
      <w:pPr>
        <w:pStyle w:val="a9"/>
        <w:numPr>
          <w:ilvl w:val="0"/>
          <w:numId w:val="47"/>
        </w:numPr>
        <w:tabs>
          <w:tab w:val="left" w:pos="1280"/>
        </w:tabs>
        <w:ind w:left="426"/>
        <w:jc w:val="both"/>
        <w:rPr>
          <w:rFonts w:eastAsia="Symbol" w:cs="Times New Roman"/>
          <w:sz w:val="24"/>
          <w:szCs w:val="24"/>
          <w:lang w:eastAsia="ru-RU"/>
        </w:rPr>
      </w:pPr>
      <w:r w:rsidRPr="00BA7465">
        <w:rPr>
          <w:rFonts w:eastAsia="Times New Roman" w:cs="Times New Roman"/>
          <w:sz w:val="24"/>
          <w:szCs w:val="24"/>
          <w:lang w:eastAsia="ru-RU"/>
        </w:rPr>
        <w:t>Анализ и просмотр картинного и текстового материала.</w:t>
      </w:r>
    </w:p>
    <w:p w:rsidR="006E3BC2" w:rsidRPr="00BA7465" w:rsidRDefault="006E3BC2" w:rsidP="00E37313">
      <w:pPr>
        <w:pStyle w:val="a9"/>
        <w:numPr>
          <w:ilvl w:val="0"/>
          <w:numId w:val="47"/>
        </w:numPr>
        <w:tabs>
          <w:tab w:val="left" w:pos="1280"/>
        </w:tabs>
        <w:ind w:left="426"/>
        <w:jc w:val="both"/>
        <w:rPr>
          <w:rFonts w:eastAsia="Symbol" w:cs="Times New Roman"/>
          <w:sz w:val="24"/>
          <w:szCs w:val="24"/>
          <w:lang w:eastAsia="ru-RU"/>
        </w:rPr>
      </w:pPr>
      <w:r w:rsidRPr="00BA7465">
        <w:rPr>
          <w:rFonts w:eastAsia="Times New Roman" w:cs="Times New Roman"/>
          <w:sz w:val="24"/>
          <w:szCs w:val="24"/>
          <w:lang w:eastAsia="ru-RU"/>
        </w:rPr>
        <w:t>Самостоятельная работа (индивидуальная и групповая) по работе с разнообразными словарями.</w:t>
      </w:r>
    </w:p>
    <w:p w:rsidR="006E3BC2" w:rsidRPr="00BA7465" w:rsidRDefault="006E3BC2" w:rsidP="00E37313">
      <w:pPr>
        <w:pStyle w:val="a9"/>
        <w:numPr>
          <w:ilvl w:val="0"/>
          <w:numId w:val="47"/>
        </w:numPr>
        <w:tabs>
          <w:tab w:val="left" w:pos="1280"/>
        </w:tabs>
        <w:ind w:left="426"/>
        <w:jc w:val="both"/>
        <w:rPr>
          <w:rFonts w:eastAsia="Symbol" w:cs="Times New Roman"/>
          <w:sz w:val="24"/>
          <w:szCs w:val="24"/>
          <w:lang w:eastAsia="ru-RU"/>
        </w:rPr>
      </w:pPr>
      <w:r w:rsidRPr="00BA7465">
        <w:rPr>
          <w:rFonts w:eastAsia="Times New Roman" w:cs="Times New Roman"/>
          <w:sz w:val="24"/>
          <w:szCs w:val="24"/>
          <w:lang w:eastAsia="ru-RU"/>
        </w:rPr>
        <w:t>Использование творческого элемента в занятия: составление кроссвордов, шарад, рассказов.</w:t>
      </w:r>
    </w:p>
    <w:p w:rsidR="006E3BC2" w:rsidRPr="00BA7465" w:rsidRDefault="006E3BC2" w:rsidP="00E37313">
      <w:pPr>
        <w:pStyle w:val="a9"/>
        <w:numPr>
          <w:ilvl w:val="0"/>
          <w:numId w:val="47"/>
        </w:numPr>
        <w:tabs>
          <w:tab w:val="left" w:pos="1280"/>
        </w:tabs>
        <w:ind w:left="426"/>
        <w:jc w:val="both"/>
        <w:rPr>
          <w:rFonts w:eastAsia="Symbol" w:cs="Times New Roman"/>
          <w:sz w:val="24"/>
          <w:szCs w:val="24"/>
          <w:lang w:eastAsia="ru-RU"/>
        </w:rPr>
      </w:pPr>
      <w:r w:rsidRPr="00BA7465">
        <w:rPr>
          <w:rFonts w:eastAsia="Times New Roman" w:cs="Times New Roman"/>
          <w:sz w:val="24"/>
          <w:szCs w:val="24"/>
          <w:lang w:eastAsia="ru-RU"/>
        </w:rPr>
        <w:t>Занятие-викторина.</w:t>
      </w:r>
    </w:p>
    <w:p w:rsidR="006E3BC2" w:rsidRPr="006E3BC2" w:rsidRDefault="006E3BC2" w:rsidP="006E3BC2">
      <w:pPr>
        <w:tabs>
          <w:tab w:val="left" w:pos="1160"/>
          <w:tab w:val="left" w:pos="2180"/>
          <w:tab w:val="left" w:pos="3200"/>
          <w:tab w:val="left" w:pos="5180"/>
          <w:tab w:val="left" w:pos="5760"/>
          <w:tab w:val="left" w:pos="6660"/>
          <w:tab w:val="left" w:pos="8340"/>
        </w:tabs>
        <w:spacing w:after="0" w:line="240" w:lineRule="auto"/>
        <w:jc w:val="both"/>
        <w:rPr>
          <w:rFonts w:ascii="Times New Roman" w:eastAsia="Times New Roman" w:hAnsi="Times New Roman" w:cs="Times New Roman"/>
          <w:sz w:val="24"/>
          <w:szCs w:val="24"/>
          <w:lang w:eastAsia="ru-RU"/>
        </w:rPr>
      </w:pPr>
      <w:r w:rsidRPr="006E3BC2">
        <w:rPr>
          <w:rFonts w:ascii="Times New Roman" w:eastAsia="Times New Roman" w:hAnsi="Times New Roman" w:cs="Times New Roman"/>
          <w:sz w:val="24"/>
          <w:szCs w:val="24"/>
          <w:lang w:eastAsia="ru-RU"/>
        </w:rPr>
        <w:t>В каждом занятии</w:t>
      </w:r>
      <w:r w:rsidRPr="00BA7465">
        <w:rPr>
          <w:rFonts w:ascii="Times New Roman" w:eastAsia="Times New Roman" w:hAnsi="Times New Roman" w:cs="Times New Roman"/>
          <w:sz w:val="24"/>
          <w:szCs w:val="24"/>
          <w:lang w:eastAsia="ru-RU"/>
        </w:rPr>
        <w:t xml:space="preserve"> </w:t>
      </w:r>
      <w:r w:rsidRPr="006E3BC2">
        <w:rPr>
          <w:rFonts w:ascii="Times New Roman" w:eastAsia="Times New Roman" w:hAnsi="Times New Roman" w:cs="Times New Roman"/>
          <w:sz w:val="24"/>
          <w:szCs w:val="24"/>
          <w:lang w:eastAsia="ru-RU"/>
        </w:rPr>
        <w:tab/>
        <w:t>прослеживаются три части: теоретическая, практическая, игровая.</w:t>
      </w:r>
    </w:p>
    <w:p w:rsidR="006E3BC2" w:rsidRPr="006E3BC2" w:rsidRDefault="006E3BC2" w:rsidP="006E3BC2">
      <w:pPr>
        <w:spacing w:after="0" w:line="240" w:lineRule="auto"/>
        <w:rPr>
          <w:rFonts w:ascii="Times New Roman" w:eastAsia="Times New Roman" w:hAnsi="Times New Roman" w:cs="Times New Roman"/>
          <w:b/>
          <w:i/>
          <w:sz w:val="24"/>
          <w:szCs w:val="24"/>
          <w:lang w:eastAsia="ru-RU"/>
        </w:rPr>
      </w:pPr>
      <w:r w:rsidRPr="006E3BC2">
        <w:rPr>
          <w:rFonts w:ascii="Times New Roman" w:eastAsia="Times New Roman" w:hAnsi="Times New Roman" w:cs="Times New Roman"/>
          <w:b/>
          <w:i/>
          <w:sz w:val="24"/>
          <w:szCs w:val="24"/>
          <w:lang w:eastAsia="ru-RU"/>
        </w:rPr>
        <w:t>Основные методы и технологии.</w:t>
      </w:r>
    </w:p>
    <w:p w:rsidR="006E3BC2" w:rsidRPr="006E3BC2" w:rsidRDefault="006E3BC2" w:rsidP="003436D3">
      <w:pPr>
        <w:spacing w:after="0" w:line="240" w:lineRule="auto"/>
        <w:ind w:firstLine="708"/>
        <w:jc w:val="both"/>
        <w:rPr>
          <w:rFonts w:ascii="Times New Roman" w:eastAsia="Times New Roman" w:hAnsi="Times New Roman" w:cs="Times New Roman"/>
          <w:sz w:val="24"/>
          <w:szCs w:val="24"/>
          <w:lang w:eastAsia="ru-RU"/>
        </w:rPr>
      </w:pPr>
      <w:r w:rsidRPr="006E3BC2">
        <w:rPr>
          <w:rFonts w:ascii="Times New Roman" w:eastAsia="Times New Roman" w:hAnsi="Times New Roman" w:cs="Times New Roman"/>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младшего школьника.</w:t>
      </w:r>
    </w:p>
    <w:p w:rsidR="006E3BC2" w:rsidRPr="006E3BC2" w:rsidRDefault="006E3BC2" w:rsidP="006E3BC2">
      <w:pPr>
        <w:spacing w:after="0" w:line="240" w:lineRule="auto"/>
        <w:rPr>
          <w:rFonts w:ascii="Times New Roman" w:eastAsia="Times New Roman" w:hAnsi="Times New Roman" w:cs="Times New Roman"/>
          <w:i/>
          <w:sz w:val="24"/>
          <w:szCs w:val="24"/>
          <w:lang w:eastAsia="ru-RU"/>
        </w:rPr>
      </w:pPr>
      <w:r w:rsidRPr="006E3BC2">
        <w:rPr>
          <w:rFonts w:ascii="Times New Roman" w:eastAsia="Times New Roman" w:hAnsi="Times New Roman" w:cs="Times New Roman"/>
          <w:i/>
          <w:sz w:val="24"/>
          <w:szCs w:val="24"/>
          <w:lang w:eastAsia="ru-RU"/>
        </w:rPr>
        <w:t>Основные методы и технологии:</w:t>
      </w:r>
    </w:p>
    <w:p w:rsidR="006E3BC2" w:rsidRPr="00BA7465" w:rsidRDefault="006E3BC2" w:rsidP="00E37313">
      <w:pPr>
        <w:pStyle w:val="a9"/>
        <w:numPr>
          <w:ilvl w:val="0"/>
          <w:numId w:val="48"/>
        </w:numPr>
        <w:tabs>
          <w:tab w:val="left" w:pos="1280"/>
        </w:tabs>
        <w:jc w:val="both"/>
        <w:rPr>
          <w:rFonts w:eastAsia="Symbol" w:cs="Times New Roman"/>
          <w:sz w:val="24"/>
          <w:szCs w:val="24"/>
          <w:lang w:eastAsia="ru-RU"/>
        </w:rPr>
      </w:pPr>
      <w:r w:rsidRPr="00BA7465">
        <w:rPr>
          <w:rFonts w:eastAsia="Times New Roman" w:cs="Times New Roman"/>
          <w:sz w:val="24"/>
          <w:szCs w:val="24"/>
          <w:lang w:eastAsia="ru-RU"/>
        </w:rPr>
        <w:t>Развивающее обучение.</w:t>
      </w:r>
    </w:p>
    <w:p w:rsidR="006E3BC2" w:rsidRPr="00BA7465" w:rsidRDefault="006E3BC2" w:rsidP="00E37313">
      <w:pPr>
        <w:pStyle w:val="a9"/>
        <w:numPr>
          <w:ilvl w:val="0"/>
          <w:numId w:val="48"/>
        </w:numPr>
        <w:tabs>
          <w:tab w:val="left" w:pos="1280"/>
        </w:tabs>
        <w:jc w:val="both"/>
        <w:rPr>
          <w:rFonts w:eastAsia="Symbol" w:cs="Times New Roman"/>
          <w:sz w:val="24"/>
          <w:szCs w:val="24"/>
          <w:lang w:eastAsia="ru-RU"/>
        </w:rPr>
      </w:pPr>
      <w:r w:rsidRPr="00BA7465">
        <w:rPr>
          <w:rFonts w:eastAsia="Times New Roman" w:cs="Times New Roman"/>
          <w:sz w:val="24"/>
          <w:szCs w:val="24"/>
          <w:lang w:eastAsia="ru-RU"/>
        </w:rPr>
        <w:t>Технология  обучения в сотрудничестве.</w:t>
      </w:r>
    </w:p>
    <w:p w:rsidR="006E3BC2" w:rsidRPr="00BA7465" w:rsidRDefault="006E3BC2" w:rsidP="00E37313">
      <w:pPr>
        <w:pStyle w:val="a9"/>
        <w:numPr>
          <w:ilvl w:val="0"/>
          <w:numId w:val="48"/>
        </w:numPr>
        <w:tabs>
          <w:tab w:val="left" w:pos="1280"/>
        </w:tabs>
        <w:jc w:val="both"/>
        <w:rPr>
          <w:rFonts w:eastAsia="Symbol" w:cs="Times New Roman"/>
          <w:sz w:val="24"/>
          <w:szCs w:val="24"/>
          <w:lang w:eastAsia="ru-RU"/>
        </w:rPr>
      </w:pPr>
      <w:r w:rsidRPr="00BA7465">
        <w:rPr>
          <w:rFonts w:eastAsia="Times New Roman" w:cs="Times New Roman"/>
          <w:sz w:val="24"/>
          <w:szCs w:val="24"/>
          <w:lang w:eastAsia="ru-RU"/>
        </w:rPr>
        <w:t>Коммуникативная технология.</w:t>
      </w:r>
    </w:p>
    <w:p w:rsidR="006E3BC2" w:rsidRPr="006E3BC2" w:rsidRDefault="006E3BC2" w:rsidP="006E3BC2">
      <w:pPr>
        <w:tabs>
          <w:tab w:val="left" w:pos="0"/>
        </w:tabs>
        <w:spacing w:after="0" w:line="240" w:lineRule="auto"/>
        <w:jc w:val="both"/>
        <w:rPr>
          <w:rFonts w:ascii="Times New Roman" w:eastAsia="Symbol" w:hAnsi="Times New Roman" w:cs="Times New Roman"/>
          <w:sz w:val="24"/>
          <w:szCs w:val="24"/>
          <w:lang w:eastAsia="ru-RU"/>
        </w:rPr>
      </w:pPr>
    </w:p>
    <w:p w:rsidR="006E3BC2" w:rsidRPr="00BA7465" w:rsidRDefault="006E3BC2" w:rsidP="006E3BC2">
      <w:pPr>
        <w:pStyle w:val="a9"/>
        <w:jc w:val="center"/>
        <w:rPr>
          <w:rFonts w:eastAsia="Times New Roman" w:cs="Times New Roman"/>
          <w:b/>
          <w:sz w:val="24"/>
          <w:szCs w:val="24"/>
          <w:lang w:eastAsia="ru-RU"/>
        </w:rPr>
      </w:pPr>
      <w:r w:rsidRPr="00BA7465">
        <w:rPr>
          <w:rFonts w:eastAsia="Times New Roman" w:cs="Times New Roman"/>
          <w:b/>
          <w:sz w:val="24"/>
          <w:szCs w:val="24"/>
          <w:lang w:eastAsia="ru-RU"/>
        </w:rPr>
        <w:t>Место внеурочной деятельности «Я учусь и развиваюсь» в учебном плане</w:t>
      </w:r>
    </w:p>
    <w:p w:rsidR="005728E1" w:rsidRPr="003A2B5E" w:rsidRDefault="006E3BC2" w:rsidP="001C29E3">
      <w:pPr>
        <w:shd w:val="clear" w:color="auto" w:fill="FFFFFF"/>
        <w:spacing w:after="0" w:line="240" w:lineRule="auto"/>
        <w:ind w:firstLine="708"/>
        <w:jc w:val="both"/>
        <w:rPr>
          <w:rFonts w:ascii="Times New Roman" w:hAnsi="Times New Roman" w:cs="Times New Roman"/>
          <w:sz w:val="24"/>
          <w:szCs w:val="24"/>
        </w:rPr>
      </w:pPr>
      <w:r w:rsidRPr="006E3BC2">
        <w:rPr>
          <w:rFonts w:ascii="Times New Roman" w:eastAsia="Times New Roman" w:hAnsi="Times New Roman" w:cs="Times New Roman"/>
          <w:color w:val="000000"/>
          <w:sz w:val="24"/>
          <w:szCs w:val="24"/>
          <w:lang w:eastAsia="ru-RU"/>
        </w:rPr>
        <w:t>Программа внеурочного курса «Я учусь и развиваюсь» реализует общеинтеллектуальное направление во внеурочной деятельности в</w:t>
      </w:r>
      <w:r w:rsidR="000D6B20">
        <w:rPr>
          <w:rFonts w:ascii="Times New Roman" w:eastAsia="Times New Roman" w:hAnsi="Times New Roman" w:cs="Times New Roman"/>
          <w:color w:val="000000"/>
          <w:sz w:val="24"/>
          <w:szCs w:val="24"/>
          <w:lang w:eastAsia="ru-RU"/>
        </w:rPr>
        <w:t>о</w:t>
      </w:r>
      <w:r w:rsidRPr="006E3BC2">
        <w:rPr>
          <w:rFonts w:ascii="Times New Roman" w:eastAsia="Times New Roman" w:hAnsi="Times New Roman" w:cs="Times New Roman"/>
          <w:color w:val="000000"/>
          <w:sz w:val="24"/>
          <w:szCs w:val="24"/>
          <w:lang w:eastAsia="ru-RU"/>
        </w:rPr>
        <w:t xml:space="preserve"> </w:t>
      </w:r>
      <w:r w:rsidR="000D6B20">
        <w:rPr>
          <w:rFonts w:ascii="Times New Roman" w:eastAsia="Times New Roman" w:hAnsi="Times New Roman" w:cs="Times New Roman"/>
          <w:color w:val="000000"/>
          <w:sz w:val="24"/>
          <w:szCs w:val="24"/>
          <w:lang w:eastAsia="ru-RU"/>
        </w:rPr>
        <w:t>2</w:t>
      </w:r>
      <w:r w:rsidR="00BA7465" w:rsidRPr="00BA7465">
        <w:rPr>
          <w:rFonts w:ascii="Times New Roman" w:eastAsia="Times New Roman" w:hAnsi="Times New Roman" w:cs="Times New Roman"/>
          <w:color w:val="000000"/>
          <w:sz w:val="24"/>
          <w:szCs w:val="24"/>
          <w:lang w:eastAsia="ru-RU"/>
        </w:rPr>
        <w:t>-4</w:t>
      </w:r>
      <w:r w:rsidR="003A2B5E">
        <w:rPr>
          <w:rFonts w:ascii="Times New Roman" w:eastAsia="Times New Roman" w:hAnsi="Times New Roman" w:cs="Times New Roman"/>
          <w:color w:val="000000"/>
          <w:sz w:val="24"/>
          <w:szCs w:val="24"/>
          <w:lang w:eastAsia="ru-RU"/>
        </w:rPr>
        <w:t xml:space="preserve"> классах, </w:t>
      </w:r>
      <w:r w:rsidR="00BA7465" w:rsidRPr="00BA7465">
        <w:rPr>
          <w:rFonts w:ascii="Times New Roman" w:hAnsi="Times New Roman" w:cs="Times New Roman"/>
          <w:sz w:val="24"/>
          <w:szCs w:val="24"/>
        </w:rPr>
        <w:t xml:space="preserve">на изучение  курса  в начальной школе выделяется </w:t>
      </w:r>
      <w:r w:rsidR="00D60A41">
        <w:rPr>
          <w:rFonts w:ascii="Times New Roman" w:hAnsi="Times New Roman" w:cs="Times New Roman"/>
          <w:sz w:val="24"/>
          <w:szCs w:val="24"/>
        </w:rPr>
        <w:t>102</w:t>
      </w:r>
      <w:r w:rsidR="000D6B20">
        <w:rPr>
          <w:rFonts w:ascii="Times New Roman" w:hAnsi="Times New Roman" w:cs="Times New Roman"/>
          <w:sz w:val="24"/>
          <w:szCs w:val="24"/>
        </w:rPr>
        <w:t xml:space="preserve"> час</w:t>
      </w:r>
      <w:r w:rsidR="00D60A41">
        <w:rPr>
          <w:rFonts w:ascii="Times New Roman" w:hAnsi="Times New Roman" w:cs="Times New Roman"/>
          <w:sz w:val="24"/>
          <w:szCs w:val="24"/>
        </w:rPr>
        <w:t>а</w:t>
      </w:r>
      <w:r w:rsidR="000D6B20">
        <w:rPr>
          <w:rFonts w:ascii="Times New Roman" w:hAnsi="Times New Roman" w:cs="Times New Roman"/>
          <w:sz w:val="24"/>
          <w:szCs w:val="24"/>
        </w:rPr>
        <w:t xml:space="preserve">  </w:t>
      </w:r>
      <w:r w:rsidR="00BA7465" w:rsidRPr="00DC1ACD">
        <w:rPr>
          <w:rFonts w:ascii="Times New Roman" w:hAnsi="Times New Roman" w:cs="Times New Roman"/>
          <w:sz w:val="24"/>
          <w:szCs w:val="24"/>
        </w:rPr>
        <w:t xml:space="preserve">во 2-4 классах </w:t>
      </w:r>
      <w:r w:rsidR="00D60A41">
        <w:rPr>
          <w:rFonts w:ascii="Times New Roman" w:hAnsi="Times New Roman" w:cs="Times New Roman"/>
          <w:sz w:val="24"/>
          <w:szCs w:val="24"/>
        </w:rPr>
        <w:t>по 34</w:t>
      </w:r>
      <w:r w:rsidR="00D12B1E" w:rsidRPr="00DC1ACD">
        <w:rPr>
          <w:rFonts w:ascii="Times New Roman" w:hAnsi="Times New Roman" w:cs="Times New Roman"/>
          <w:sz w:val="24"/>
          <w:szCs w:val="24"/>
        </w:rPr>
        <w:t xml:space="preserve"> час</w:t>
      </w:r>
      <w:r w:rsidR="00D60A41">
        <w:rPr>
          <w:rFonts w:ascii="Times New Roman" w:hAnsi="Times New Roman" w:cs="Times New Roman"/>
          <w:sz w:val="24"/>
          <w:szCs w:val="24"/>
        </w:rPr>
        <w:t>а</w:t>
      </w:r>
      <w:r w:rsidR="00D12B1E" w:rsidRPr="00DC1ACD">
        <w:rPr>
          <w:rFonts w:ascii="Times New Roman" w:hAnsi="Times New Roman" w:cs="Times New Roman"/>
          <w:sz w:val="24"/>
          <w:szCs w:val="24"/>
        </w:rPr>
        <w:t xml:space="preserve">( 1 </w:t>
      </w:r>
      <w:r w:rsidR="00BA7465" w:rsidRPr="00DC1ACD">
        <w:rPr>
          <w:rFonts w:ascii="Times New Roman" w:hAnsi="Times New Roman" w:cs="Times New Roman"/>
          <w:sz w:val="24"/>
          <w:szCs w:val="24"/>
        </w:rPr>
        <w:t>час в неделю</w:t>
      </w:r>
      <w:r w:rsidR="00BA7465" w:rsidRPr="00BA7465">
        <w:rPr>
          <w:rFonts w:ascii="Times New Roman" w:hAnsi="Times New Roman" w:cs="Times New Roman"/>
          <w:sz w:val="24"/>
          <w:szCs w:val="24"/>
        </w:rPr>
        <w:t xml:space="preserve"> </w:t>
      </w:r>
      <w:r w:rsidR="00D12B1E">
        <w:rPr>
          <w:rFonts w:ascii="Times New Roman" w:hAnsi="Times New Roman" w:cs="Times New Roman"/>
          <w:sz w:val="24"/>
          <w:szCs w:val="24"/>
        </w:rPr>
        <w:t xml:space="preserve">в каждом </w:t>
      </w:r>
      <w:r w:rsidR="00BA7465" w:rsidRPr="00BA7465">
        <w:rPr>
          <w:rFonts w:ascii="Times New Roman" w:hAnsi="Times New Roman" w:cs="Times New Roman"/>
          <w:sz w:val="24"/>
          <w:szCs w:val="24"/>
        </w:rPr>
        <w:t>классе).</w:t>
      </w:r>
    </w:p>
    <w:p w:rsidR="00295712" w:rsidRDefault="00295712" w:rsidP="005728E1">
      <w:pPr>
        <w:tabs>
          <w:tab w:val="left" w:pos="1065"/>
        </w:tabs>
        <w:spacing w:after="0" w:line="240" w:lineRule="auto"/>
        <w:jc w:val="both"/>
        <w:rPr>
          <w:rFonts w:ascii="Times New Roman" w:hAnsi="Times New Roman" w:cs="Times New Roman"/>
          <w:b/>
          <w:sz w:val="24"/>
          <w:szCs w:val="24"/>
        </w:rPr>
      </w:pPr>
    </w:p>
    <w:p w:rsidR="00DC1ACD" w:rsidRDefault="005728E1" w:rsidP="005728E1">
      <w:pPr>
        <w:tabs>
          <w:tab w:val="left" w:pos="1065"/>
        </w:tabs>
        <w:spacing w:after="0" w:line="240" w:lineRule="auto"/>
        <w:jc w:val="center"/>
        <w:rPr>
          <w:rFonts w:ascii="Times New Roman" w:eastAsia="Symbol" w:hAnsi="Times New Roman" w:cs="Times New Roman"/>
          <w:b/>
          <w:sz w:val="24"/>
          <w:szCs w:val="24"/>
          <w:lang w:eastAsia="ru-RU"/>
        </w:rPr>
      </w:pPr>
      <w:r w:rsidRPr="00295712">
        <w:rPr>
          <w:rFonts w:ascii="Times New Roman" w:eastAsia="Symbol" w:hAnsi="Times New Roman" w:cs="Times New Roman"/>
          <w:b/>
          <w:sz w:val="24"/>
          <w:szCs w:val="24"/>
          <w:lang w:eastAsia="ru-RU"/>
        </w:rPr>
        <w:t>Планируемые результаты освоения внеурочной деятельности</w:t>
      </w:r>
      <w:r w:rsidR="00295712" w:rsidRPr="00295712">
        <w:rPr>
          <w:rFonts w:ascii="Times New Roman" w:eastAsia="Symbol" w:hAnsi="Times New Roman" w:cs="Times New Roman"/>
          <w:b/>
          <w:sz w:val="24"/>
          <w:szCs w:val="24"/>
          <w:lang w:eastAsia="ru-RU"/>
        </w:rPr>
        <w:t xml:space="preserve"> </w:t>
      </w:r>
    </w:p>
    <w:p w:rsidR="005728E1" w:rsidRDefault="0022753C" w:rsidP="005728E1">
      <w:pPr>
        <w:tabs>
          <w:tab w:val="left" w:pos="1065"/>
        </w:tabs>
        <w:spacing w:after="0" w:line="240" w:lineRule="auto"/>
        <w:jc w:val="center"/>
        <w:rPr>
          <w:rFonts w:ascii="Times New Roman" w:eastAsia="Symbol" w:hAnsi="Times New Roman" w:cs="Times New Roman"/>
          <w:b/>
          <w:sz w:val="24"/>
          <w:szCs w:val="24"/>
          <w:lang w:eastAsia="ru-RU"/>
        </w:rPr>
      </w:pPr>
      <w:r w:rsidRPr="0022753C">
        <w:rPr>
          <w:rFonts w:ascii="Times New Roman" w:eastAsia="Symbol" w:hAnsi="Times New Roman" w:cs="Times New Roman"/>
          <w:b/>
          <w:sz w:val="24"/>
          <w:szCs w:val="24"/>
          <w:lang w:eastAsia="ru-RU"/>
        </w:rPr>
        <w:t xml:space="preserve">«Я учусь и развиваюсь» </w:t>
      </w:r>
      <w:r w:rsidR="00295712" w:rsidRPr="00295712">
        <w:rPr>
          <w:rFonts w:ascii="Times New Roman" w:eastAsia="Symbol" w:hAnsi="Times New Roman" w:cs="Times New Roman"/>
          <w:b/>
          <w:sz w:val="24"/>
          <w:szCs w:val="24"/>
          <w:lang w:eastAsia="ru-RU"/>
        </w:rPr>
        <w:t>по разделу «Математика»</w:t>
      </w:r>
    </w:p>
    <w:p w:rsidR="00DC1ACD" w:rsidRPr="00295712" w:rsidRDefault="00DC1ACD" w:rsidP="005728E1">
      <w:pPr>
        <w:tabs>
          <w:tab w:val="left" w:pos="1065"/>
        </w:tabs>
        <w:spacing w:after="0" w:line="240" w:lineRule="auto"/>
        <w:jc w:val="center"/>
        <w:rPr>
          <w:rFonts w:ascii="Times New Roman" w:eastAsia="Symbol" w:hAnsi="Times New Roman" w:cs="Times New Roman"/>
          <w:b/>
          <w:sz w:val="24"/>
          <w:szCs w:val="24"/>
          <w:lang w:eastAsia="ru-RU"/>
        </w:rPr>
      </w:pPr>
    </w:p>
    <w:p w:rsidR="00295712" w:rsidRPr="00295712" w:rsidRDefault="00295712" w:rsidP="00295712">
      <w:pPr>
        <w:autoSpaceDE w:val="0"/>
        <w:autoSpaceDN w:val="0"/>
        <w:adjustRightInd w:val="0"/>
        <w:spacing w:after="0" w:line="240" w:lineRule="auto"/>
        <w:jc w:val="center"/>
        <w:rPr>
          <w:rFonts w:ascii="Times New Roman" w:hAnsi="Times New Roman" w:cs="Times New Roman"/>
          <w:b/>
          <w:bCs/>
          <w:i/>
          <w:sz w:val="24"/>
          <w:szCs w:val="24"/>
        </w:rPr>
      </w:pPr>
      <w:r w:rsidRPr="00295712">
        <w:rPr>
          <w:rFonts w:ascii="Times New Roman" w:hAnsi="Times New Roman" w:cs="Times New Roman"/>
          <w:b/>
          <w:bCs/>
          <w:i/>
          <w:sz w:val="24"/>
          <w:szCs w:val="24"/>
        </w:rPr>
        <w:t>Личностные результаты</w:t>
      </w:r>
    </w:p>
    <w:p w:rsidR="00295712" w:rsidRPr="00295712" w:rsidRDefault="00295712" w:rsidP="00E37313">
      <w:pPr>
        <w:widowControl w:val="0"/>
        <w:numPr>
          <w:ilvl w:val="0"/>
          <w:numId w:val="49"/>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295712" w:rsidRPr="00295712" w:rsidRDefault="00295712" w:rsidP="00E37313">
      <w:pPr>
        <w:widowControl w:val="0"/>
        <w:numPr>
          <w:ilvl w:val="0"/>
          <w:numId w:val="49"/>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Чувство гордости за свою Родину, российский народ и историю России.</w:t>
      </w:r>
    </w:p>
    <w:p w:rsidR="00295712" w:rsidRPr="00295712" w:rsidRDefault="00295712" w:rsidP="00E37313">
      <w:pPr>
        <w:widowControl w:val="0"/>
        <w:numPr>
          <w:ilvl w:val="0"/>
          <w:numId w:val="49"/>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Целостное восприятие окружающего мира.</w:t>
      </w:r>
    </w:p>
    <w:p w:rsidR="00295712" w:rsidRPr="00295712" w:rsidRDefault="00295712" w:rsidP="00E37313">
      <w:pPr>
        <w:widowControl w:val="0"/>
        <w:numPr>
          <w:ilvl w:val="0"/>
          <w:numId w:val="49"/>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95712" w:rsidRPr="00295712" w:rsidRDefault="00295712" w:rsidP="00E37313">
      <w:pPr>
        <w:widowControl w:val="0"/>
        <w:numPr>
          <w:ilvl w:val="0"/>
          <w:numId w:val="49"/>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Рефлексивная самооценка, умение анализировать свои действия и управлять ими.</w:t>
      </w:r>
    </w:p>
    <w:p w:rsidR="00295712" w:rsidRPr="00295712" w:rsidRDefault="00295712" w:rsidP="00E37313">
      <w:pPr>
        <w:widowControl w:val="0"/>
        <w:numPr>
          <w:ilvl w:val="0"/>
          <w:numId w:val="49"/>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Навыки сотрудничества со взрослыми и сверстниками.</w:t>
      </w:r>
    </w:p>
    <w:p w:rsidR="00295712" w:rsidRPr="00295712" w:rsidRDefault="00295712" w:rsidP="00E37313">
      <w:pPr>
        <w:widowControl w:val="0"/>
        <w:numPr>
          <w:ilvl w:val="0"/>
          <w:numId w:val="49"/>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Установка на здоровый образ жизни, наличие мотивации к творческому труду, к работе на результат.</w:t>
      </w:r>
    </w:p>
    <w:p w:rsidR="00295712" w:rsidRPr="00295712" w:rsidRDefault="00295712" w:rsidP="00295712">
      <w:pPr>
        <w:autoSpaceDE w:val="0"/>
        <w:autoSpaceDN w:val="0"/>
        <w:adjustRightInd w:val="0"/>
        <w:spacing w:after="0" w:line="240" w:lineRule="auto"/>
        <w:jc w:val="both"/>
        <w:rPr>
          <w:rFonts w:ascii="Times New Roman" w:hAnsi="Times New Roman" w:cs="Times New Roman"/>
          <w:b/>
          <w:bCs/>
          <w:sz w:val="24"/>
          <w:szCs w:val="24"/>
        </w:rPr>
      </w:pPr>
    </w:p>
    <w:p w:rsidR="00295712" w:rsidRPr="00295712" w:rsidRDefault="00295712" w:rsidP="00295712">
      <w:pPr>
        <w:autoSpaceDE w:val="0"/>
        <w:autoSpaceDN w:val="0"/>
        <w:adjustRightInd w:val="0"/>
        <w:spacing w:after="0" w:line="240" w:lineRule="auto"/>
        <w:jc w:val="center"/>
        <w:rPr>
          <w:rFonts w:ascii="Times New Roman" w:hAnsi="Times New Roman" w:cs="Times New Roman"/>
          <w:b/>
          <w:bCs/>
          <w:i/>
          <w:sz w:val="24"/>
          <w:szCs w:val="24"/>
        </w:rPr>
      </w:pPr>
      <w:r w:rsidRPr="00295712">
        <w:rPr>
          <w:rFonts w:ascii="Times New Roman" w:hAnsi="Times New Roman" w:cs="Times New Roman"/>
          <w:b/>
          <w:bCs/>
          <w:i/>
          <w:sz w:val="24"/>
          <w:szCs w:val="24"/>
        </w:rPr>
        <w:t>Метапредметные результаты</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Способность принимать и сохранять цели и задачи учебной деятельности, находить средства и способы её осуществления.</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способами выполнения заданий творческого и поискового характера.</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Овладение начальными сведениями о сущности и особенностях объектов и процессов в соответствии с содержанием учебного предмета «Математика».</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295712" w:rsidRPr="00295712" w:rsidRDefault="00295712" w:rsidP="00E37313">
      <w:pPr>
        <w:widowControl w:val="0"/>
        <w:numPr>
          <w:ilvl w:val="0"/>
          <w:numId w:val="50"/>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95712" w:rsidRPr="00295712" w:rsidRDefault="00295712" w:rsidP="00295712">
      <w:pPr>
        <w:widowControl w:val="0"/>
        <w:autoSpaceDE w:val="0"/>
        <w:autoSpaceDN w:val="0"/>
        <w:adjustRightInd w:val="0"/>
        <w:spacing w:after="0" w:line="240" w:lineRule="auto"/>
        <w:ind w:left="720"/>
        <w:contextualSpacing/>
        <w:jc w:val="both"/>
        <w:rPr>
          <w:rFonts w:ascii="Times New Roman" w:hAnsi="Times New Roman" w:cs="Times New Roman"/>
          <w:sz w:val="24"/>
          <w:szCs w:val="24"/>
        </w:rPr>
      </w:pPr>
    </w:p>
    <w:p w:rsidR="00295712" w:rsidRPr="00295712" w:rsidRDefault="00295712" w:rsidP="00295712">
      <w:pPr>
        <w:autoSpaceDE w:val="0"/>
        <w:autoSpaceDN w:val="0"/>
        <w:adjustRightInd w:val="0"/>
        <w:spacing w:after="0" w:line="240" w:lineRule="auto"/>
        <w:jc w:val="center"/>
        <w:rPr>
          <w:rFonts w:ascii="Times New Roman" w:hAnsi="Times New Roman" w:cs="Times New Roman"/>
          <w:b/>
          <w:bCs/>
          <w:i/>
          <w:sz w:val="24"/>
          <w:szCs w:val="24"/>
        </w:rPr>
      </w:pPr>
      <w:r w:rsidRPr="00295712">
        <w:rPr>
          <w:rFonts w:ascii="Times New Roman" w:hAnsi="Times New Roman" w:cs="Times New Roman"/>
          <w:b/>
          <w:bCs/>
          <w:i/>
          <w:sz w:val="24"/>
          <w:szCs w:val="24"/>
        </w:rPr>
        <w:t>Предметные результаты</w:t>
      </w:r>
    </w:p>
    <w:p w:rsidR="00295712" w:rsidRPr="00295712" w:rsidRDefault="00295712" w:rsidP="00E37313">
      <w:pPr>
        <w:widowControl w:val="0"/>
        <w:numPr>
          <w:ilvl w:val="0"/>
          <w:numId w:val="51"/>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295712" w:rsidRPr="00295712" w:rsidRDefault="00295712" w:rsidP="00E37313">
      <w:pPr>
        <w:widowControl w:val="0"/>
        <w:numPr>
          <w:ilvl w:val="0"/>
          <w:numId w:val="51"/>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295712" w:rsidRPr="00295712" w:rsidRDefault="00295712" w:rsidP="00E37313">
      <w:pPr>
        <w:widowControl w:val="0"/>
        <w:numPr>
          <w:ilvl w:val="0"/>
          <w:numId w:val="51"/>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95712" w:rsidRPr="00295712" w:rsidRDefault="00295712" w:rsidP="00E37313">
      <w:pPr>
        <w:widowControl w:val="0"/>
        <w:numPr>
          <w:ilvl w:val="0"/>
          <w:numId w:val="51"/>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95712" w:rsidRPr="00295712" w:rsidRDefault="00295712" w:rsidP="00295712">
      <w:pPr>
        <w:widowControl w:val="0"/>
        <w:autoSpaceDE w:val="0"/>
        <w:autoSpaceDN w:val="0"/>
        <w:adjustRightInd w:val="0"/>
        <w:spacing w:after="0" w:line="240" w:lineRule="auto"/>
        <w:ind w:left="720"/>
        <w:contextualSpacing/>
        <w:jc w:val="both"/>
        <w:rPr>
          <w:rFonts w:ascii="Times New Roman" w:hAnsi="Times New Roman" w:cs="Times New Roman"/>
          <w:sz w:val="24"/>
          <w:szCs w:val="24"/>
        </w:rPr>
      </w:pPr>
    </w:p>
    <w:p w:rsidR="00DC1ACD" w:rsidRDefault="0022753C" w:rsidP="0022753C">
      <w:pPr>
        <w:tabs>
          <w:tab w:val="left" w:pos="1065"/>
        </w:tabs>
        <w:spacing w:after="0" w:line="240" w:lineRule="auto"/>
        <w:jc w:val="center"/>
        <w:rPr>
          <w:rFonts w:ascii="Times New Roman" w:eastAsia="Symbol" w:hAnsi="Times New Roman" w:cs="Times New Roman"/>
          <w:b/>
          <w:sz w:val="24"/>
          <w:szCs w:val="24"/>
          <w:lang w:eastAsia="ru-RU"/>
        </w:rPr>
      </w:pPr>
      <w:r>
        <w:rPr>
          <w:rFonts w:ascii="Times New Roman" w:eastAsia="Symbol" w:hAnsi="Times New Roman" w:cs="Times New Roman"/>
          <w:b/>
          <w:sz w:val="24"/>
          <w:szCs w:val="24"/>
          <w:lang w:eastAsia="ru-RU"/>
        </w:rPr>
        <w:t xml:space="preserve">    </w:t>
      </w:r>
      <w:r w:rsidR="00295712" w:rsidRPr="00295712">
        <w:rPr>
          <w:rFonts w:ascii="Times New Roman" w:eastAsia="Symbol" w:hAnsi="Times New Roman" w:cs="Times New Roman"/>
          <w:b/>
          <w:sz w:val="24"/>
          <w:szCs w:val="24"/>
          <w:lang w:eastAsia="ru-RU"/>
        </w:rPr>
        <w:t>Планируемые результаты освоения внеурочной деятельности</w:t>
      </w:r>
      <w:r>
        <w:rPr>
          <w:rFonts w:ascii="Times New Roman" w:eastAsia="Symbol" w:hAnsi="Times New Roman" w:cs="Times New Roman"/>
          <w:b/>
          <w:sz w:val="24"/>
          <w:szCs w:val="24"/>
          <w:lang w:eastAsia="ru-RU"/>
        </w:rPr>
        <w:t xml:space="preserve"> </w:t>
      </w:r>
    </w:p>
    <w:p w:rsidR="00295712" w:rsidRDefault="0022753C" w:rsidP="0022753C">
      <w:pPr>
        <w:tabs>
          <w:tab w:val="left" w:pos="1065"/>
        </w:tabs>
        <w:spacing w:after="0" w:line="240" w:lineRule="auto"/>
        <w:jc w:val="center"/>
        <w:rPr>
          <w:rFonts w:ascii="Times New Roman" w:eastAsia="Symbol" w:hAnsi="Times New Roman" w:cs="Times New Roman"/>
          <w:b/>
          <w:sz w:val="24"/>
          <w:szCs w:val="24"/>
          <w:lang w:eastAsia="ru-RU"/>
        </w:rPr>
      </w:pPr>
      <w:r>
        <w:rPr>
          <w:rFonts w:ascii="Times New Roman" w:eastAsia="Symbol" w:hAnsi="Times New Roman" w:cs="Times New Roman"/>
          <w:b/>
          <w:sz w:val="24"/>
          <w:szCs w:val="24"/>
          <w:lang w:eastAsia="ru-RU"/>
        </w:rPr>
        <w:t xml:space="preserve">«Я учусь и </w:t>
      </w:r>
      <w:r w:rsidRPr="0022753C">
        <w:rPr>
          <w:rFonts w:ascii="Times New Roman" w:eastAsia="Symbol" w:hAnsi="Times New Roman" w:cs="Times New Roman"/>
          <w:b/>
          <w:sz w:val="24"/>
          <w:szCs w:val="24"/>
          <w:lang w:eastAsia="ru-RU"/>
        </w:rPr>
        <w:t>развиваюсь»</w:t>
      </w:r>
      <w:r w:rsidRPr="00BA7465">
        <w:rPr>
          <w:rFonts w:eastAsia="Times New Roman" w:cs="Times New Roman"/>
          <w:b/>
          <w:sz w:val="24"/>
          <w:szCs w:val="24"/>
          <w:lang w:eastAsia="ru-RU"/>
        </w:rPr>
        <w:t xml:space="preserve"> </w:t>
      </w:r>
      <w:r>
        <w:rPr>
          <w:rFonts w:ascii="Times New Roman" w:eastAsia="Symbol" w:hAnsi="Times New Roman" w:cs="Times New Roman"/>
          <w:b/>
          <w:sz w:val="24"/>
          <w:szCs w:val="24"/>
          <w:lang w:eastAsia="ru-RU"/>
        </w:rPr>
        <w:t xml:space="preserve"> по разделу  </w:t>
      </w:r>
      <w:r w:rsidR="00295712" w:rsidRPr="00295712">
        <w:rPr>
          <w:rFonts w:ascii="Times New Roman" w:eastAsia="Symbol" w:hAnsi="Times New Roman" w:cs="Times New Roman"/>
          <w:b/>
          <w:sz w:val="24"/>
          <w:szCs w:val="24"/>
          <w:lang w:eastAsia="ru-RU"/>
        </w:rPr>
        <w:t>«Русский язык»</w:t>
      </w:r>
    </w:p>
    <w:p w:rsidR="0022753C" w:rsidRPr="00295712" w:rsidRDefault="0022753C" w:rsidP="0022753C">
      <w:pPr>
        <w:tabs>
          <w:tab w:val="left" w:pos="1065"/>
        </w:tabs>
        <w:spacing w:after="0" w:line="240" w:lineRule="auto"/>
        <w:jc w:val="center"/>
        <w:rPr>
          <w:rFonts w:ascii="Times New Roman" w:eastAsia="Symbol" w:hAnsi="Times New Roman" w:cs="Times New Roman"/>
          <w:b/>
          <w:sz w:val="24"/>
          <w:szCs w:val="24"/>
          <w:lang w:eastAsia="ru-RU"/>
        </w:rPr>
      </w:pPr>
    </w:p>
    <w:p w:rsidR="00295712" w:rsidRPr="00295712" w:rsidRDefault="00295712" w:rsidP="00295712">
      <w:pPr>
        <w:autoSpaceDE w:val="0"/>
        <w:autoSpaceDN w:val="0"/>
        <w:adjustRightInd w:val="0"/>
        <w:spacing w:after="0" w:line="240" w:lineRule="auto"/>
        <w:jc w:val="center"/>
        <w:rPr>
          <w:rFonts w:ascii="Times New Roman" w:hAnsi="Times New Roman" w:cs="Times New Roman"/>
          <w:b/>
          <w:i/>
          <w:sz w:val="24"/>
          <w:szCs w:val="24"/>
        </w:rPr>
      </w:pPr>
      <w:r w:rsidRPr="00295712">
        <w:rPr>
          <w:rFonts w:ascii="Times New Roman" w:hAnsi="Times New Roman" w:cs="Times New Roman"/>
          <w:b/>
          <w:i/>
          <w:sz w:val="24"/>
          <w:szCs w:val="24"/>
        </w:rPr>
        <w:t>Личностные результаты</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Овладение начальными навыками адаптации в динамично изменяющемся и развивающемся мире.</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Формирование эстетических потребностей, ценностей и чувств.</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Развитие этических чувств, доброжелательности и эмоционально-нравственной отзывчивости, понимания чувства других людей и сопереживания им.</w:t>
      </w:r>
    </w:p>
    <w:p w:rsidR="00295712" w:rsidRPr="00295712" w:rsidRDefault="00295712" w:rsidP="00E37313">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95712" w:rsidRPr="00DC1ACD" w:rsidRDefault="00295712" w:rsidP="00DC1ACD">
      <w:pPr>
        <w:widowControl w:val="0"/>
        <w:numPr>
          <w:ilvl w:val="0"/>
          <w:numId w:val="52"/>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Формирование установки на безопасный, здоровый образ жизни, мотивации к творческому труду, работе на результат, бережному отношению к материальным и духовным ценностям.</w:t>
      </w:r>
    </w:p>
    <w:p w:rsidR="00C11491" w:rsidRDefault="00C11491" w:rsidP="00295712">
      <w:pPr>
        <w:autoSpaceDE w:val="0"/>
        <w:autoSpaceDN w:val="0"/>
        <w:adjustRightInd w:val="0"/>
        <w:spacing w:after="0" w:line="240" w:lineRule="auto"/>
        <w:jc w:val="center"/>
        <w:rPr>
          <w:rFonts w:ascii="Times New Roman" w:hAnsi="Times New Roman" w:cs="Times New Roman"/>
          <w:b/>
          <w:i/>
          <w:sz w:val="24"/>
          <w:szCs w:val="24"/>
        </w:rPr>
      </w:pPr>
    </w:p>
    <w:p w:rsidR="00295712" w:rsidRPr="00295712" w:rsidRDefault="00295712" w:rsidP="00295712">
      <w:pPr>
        <w:autoSpaceDE w:val="0"/>
        <w:autoSpaceDN w:val="0"/>
        <w:adjustRightInd w:val="0"/>
        <w:spacing w:after="0" w:line="240" w:lineRule="auto"/>
        <w:jc w:val="center"/>
        <w:rPr>
          <w:rFonts w:ascii="Times New Roman" w:hAnsi="Times New Roman" w:cs="Times New Roman"/>
          <w:b/>
          <w:i/>
          <w:sz w:val="24"/>
          <w:szCs w:val="24"/>
        </w:rPr>
      </w:pPr>
      <w:r w:rsidRPr="00295712">
        <w:rPr>
          <w:rFonts w:ascii="Times New Roman" w:hAnsi="Times New Roman" w:cs="Times New Roman"/>
          <w:b/>
          <w:i/>
          <w:sz w:val="24"/>
          <w:szCs w:val="24"/>
        </w:rPr>
        <w:t>Метапредметные результаты</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Использование знаково-символических средств представления информации.</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Активное использование речевых средств и средств для решения коммуникативных и познавательных задач.</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Использование различных способов поиска (в справочных источниках), сбора, обработки, анализа, организации, передачи и интерпретации информации.</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95712" w:rsidRPr="00295712" w:rsidRDefault="00295712" w:rsidP="00E37313">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295712" w:rsidRDefault="00295712" w:rsidP="00DC1ACD">
      <w:pPr>
        <w:widowControl w:val="0"/>
        <w:numPr>
          <w:ilvl w:val="0"/>
          <w:numId w:val="53"/>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r w:rsidR="00DC1ACD">
        <w:rPr>
          <w:rFonts w:ascii="Times New Roman" w:hAnsi="Times New Roman" w:cs="Times New Roman"/>
          <w:sz w:val="24"/>
          <w:szCs w:val="24"/>
        </w:rPr>
        <w:t xml:space="preserve"> </w:t>
      </w:r>
      <w:r w:rsidRPr="00DC1ACD">
        <w:rPr>
          <w:rFonts w:ascii="Times New Roman" w:hAnsi="Times New Roman" w:cs="Times New Roman"/>
          <w:sz w:val="24"/>
          <w:szCs w:val="24"/>
        </w:rPr>
        <w:t>«Русский язык»</w:t>
      </w:r>
    </w:p>
    <w:p w:rsidR="00DC1ACD" w:rsidRPr="00DC1ACD" w:rsidRDefault="00DC1ACD" w:rsidP="00DC1ACD">
      <w:pPr>
        <w:widowControl w:val="0"/>
        <w:autoSpaceDE w:val="0"/>
        <w:autoSpaceDN w:val="0"/>
        <w:adjustRightInd w:val="0"/>
        <w:spacing w:after="0" w:line="240" w:lineRule="auto"/>
        <w:ind w:left="720"/>
        <w:contextualSpacing/>
        <w:jc w:val="both"/>
        <w:rPr>
          <w:rFonts w:ascii="Times New Roman" w:hAnsi="Times New Roman" w:cs="Times New Roman"/>
          <w:sz w:val="24"/>
          <w:szCs w:val="24"/>
        </w:rPr>
      </w:pPr>
    </w:p>
    <w:p w:rsidR="00295712" w:rsidRPr="00295712" w:rsidRDefault="00295712" w:rsidP="00295712">
      <w:pPr>
        <w:autoSpaceDE w:val="0"/>
        <w:autoSpaceDN w:val="0"/>
        <w:adjustRightInd w:val="0"/>
        <w:spacing w:after="0" w:line="240" w:lineRule="auto"/>
        <w:jc w:val="center"/>
        <w:rPr>
          <w:rFonts w:ascii="Times New Roman" w:hAnsi="Times New Roman" w:cs="Times New Roman"/>
          <w:i/>
          <w:sz w:val="24"/>
          <w:szCs w:val="24"/>
        </w:rPr>
      </w:pPr>
      <w:r w:rsidRPr="00295712">
        <w:rPr>
          <w:rFonts w:ascii="Times New Roman" w:hAnsi="Times New Roman" w:cs="Times New Roman"/>
          <w:b/>
          <w:i/>
          <w:sz w:val="24"/>
          <w:szCs w:val="24"/>
        </w:rPr>
        <w:t>Предметные результаты</w:t>
      </w:r>
    </w:p>
    <w:p w:rsidR="00295712" w:rsidRPr="00295712" w:rsidRDefault="00295712" w:rsidP="00E37313">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95712" w:rsidRPr="00295712" w:rsidRDefault="00295712" w:rsidP="00E37313">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95712" w:rsidRPr="00295712" w:rsidRDefault="00295712" w:rsidP="00E37313">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95712" w:rsidRPr="00295712" w:rsidRDefault="00295712" w:rsidP="00E37313">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295712" w:rsidRPr="00295712" w:rsidRDefault="00295712" w:rsidP="00E37313">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95712" w:rsidRPr="00295712" w:rsidRDefault="00295712" w:rsidP="00E37313">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95712" w:rsidRPr="00295712" w:rsidRDefault="00295712" w:rsidP="00E37313">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95712" w:rsidRPr="00295712" w:rsidRDefault="00295712" w:rsidP="00E37313">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295712" w:rsidRPr="00DC1ACD" w:rsidRDefault="00295712" w:rsidP="00DC1ACD">
      <w:pPr>
        <w:widowControl w:val="0"/>
        <w:numPr>
          <w:ilvl w:val="0"/>
          <w:numId w:val="54"/>
        </w:numPr>
        <w:autoSpaceDE w:val="0"/>
        <w:autoSpaceDN w:val="0"/>
        <w:adjustRightInd w:val="0"/>
        <w:spacing w:after="0" w:line="240" w:lineRule="auto"/>
        <w:contextualSpacing/>
        <w:jc w:val="both"/>
        <w:rPr>
          <w:rFonts w:ascii="Times New Roman" w:hAnsi="Times New Roman" w:cs="Times New Roman"/>
          <w:sz w:val="24"/>
          <w:szCs w:val="24"/>
        </w:rPr>
      </w:pPr>
      <w:r w:rsidRPr="00295712">
        <w:rPr>
          <w:rFonts w:ascii="Times New Roman" w:hAnsi="Times New Roman" w:cs="Times New Roman"/>
          <w:sz w:val="24"/>
          <w:szCs w:val="24"/>
        </w:rPr>
        <w:t xml:space="preserve">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w:t>
      </w:r>
      <w:r w:rsidR="00DC1ACD">
        <w:rPr>
          <w:rFonts w:ascii="Times New Roman" w:hAnsi="Times New Roman" w:cs="Times New Roman"/>
          <w:sz w:val="24"/>
          <w:szCs w:val="24"/>
        </w:rPr>
        <w:t xml:space="preserve"> </w:t>
      </w:r>
      <w:r w:rsidRPr="00DC1ACD">
        <w:rPr>
          <w:rFonts w:ascii="Times New Roman" w:hAnsi="Times New Roman" w:cs="Times New Roman"/>
          <w:sz w:val="24"/>
          <w:szCs w:val="24"/>
        </w:rPr>
        <w:t>общения.</w:t>
      </w:r>
    </w:p>
    <w:p w:rsidR="00AB3C52" w:rsidRPr="00AB3C52" w:rsidRDefault="00AB3C52" w:rsidP="00AB3C52">
      <w:pPr>
        <w:pStyle w:val="a9"/>
        <w:rPr>
          <w:rFonts w:cs="Times New Roman"/>
          <w:sz w:val="24"/>
          <w:szCs w:val="24"/>
        </w:rPr>
      </w:pPr>
    </w:p>
    <w:p w:rsidR="007B208E" w:rsidRDefault="007B208E" w:rsidP="003E2635">
      <w:pPr>
        <w:pStyle w:val="a9"/>
        <w:jc w:val="center"/>
        <w:outlineLvl w:val="3"/>
        <w:rPr>
          <w:rFonts w:eastAsia="Arial Unicode MS" w:cs="Times New Roman"/>
          <w:b/>
          <w:sz w:val="24"/>
          <w:szCs w:val="24"/>
          <w:lang w:eastAsia="ru-RU"/>
        </w:rPr>
      </w:pPr>
      <w:r w:rsidRPr="007B208E">
        <w:rPr>
          <w:rFonts w:eastAsia="Arial Unicode MS" w:cs="Times New Roman"/>
          <w:b/>
          <w:sz w:val="24"/>
          <w:szCs w:val="24"/>
          <w:lang w:eastAsia="ru-RU"/>
        </w:rPr>
        <w:t xml:space="preserve">Содержание </w:t>
      </w:r>
      <w:r w:rsidR="001A6A53" w:rsidRPr="001A6A53">
        <w:rPr>
          <w:rFonts w:eastAsia="Arial Unicode MS" w:cs="Times New Roman"/>
          <w:b/>
          <w:sz w:val="24"/>
          <w:szCs w:val="24"/>
          <w:lang w:eastAsia="ru-RU"/>
        </w:rPr>
        <w:t>внеурочной деятельности</w:t>
      </w:r>
      <w:r w:rsidR="0022753C" w:rsidRPr="0022753C">
        <w:rPr>
          <w:rFonts w:eastAsia="Arial Unicode MS" w:cs="Times New Roman"/>
          <w:b/>
          <w:sz w:val="24"/>
          <w:szCs w:val="24"/>
          <w:lang w:eastAsia="ru-RU"/>
        </w:rPr>
        <w:t xml:space="preserve">« Я учусь и развиваюсь»  </w:t>
      </w:r>
    </w:p>
    <w:p w:rsidR="0022753C" w:rsidRDefault="0022753C" w:rsidP="003E2635">
      <w:pPr>
        <w:pStyle w:val="a9"/>
        <w:jc w:val="center"/>
        <w:outlineLvl w:val="3"/>
        <w:rPr>
          <w:rFonts w:eastAsia="Arial Unicode MS" w:cs="Times New Roman"/>
          <w:b/>
          <w:sz w:val="24"/>
          <w:szCs w:val="24"/>
          <w:lang w:eastAsia="ru-RU"/>
        </w:rPr>
      </w:pPr>
    </w:p>
    <w:p w:rsidR="00DC1ACD" w:rsidRPr="0022753C" w:rsidRDefault="00DC1ACD" w:rsidP="00DC1ACD">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 xml:space="preserve">Содержание внеурочной деятельности  </w:t>
      </w:r>
    </w:p>
    <w:p w:rsidR="00DC1ACD" w:rsidRPr="0022753C" w:rsidRDefault="00DC1ACD" w:rsidP="00DC1ACD">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 Я учусь и разв</w:t>
      </w:r>
      <w:r>
        <w:rPr>
          <w:rFonts w:ascii="Times New Roman" w:eastAsia="Arial Unicode MS" w:hAnsi="Times New Roman" w:cs="Times New Roman"/>
          <w:b/>
          <w:i/>
          <w:kern w:val="3"/>
          <w:sz w:val="24"/>
          <w:szCs w:val="24"/>
          <w:lang w:eastAsia="ru-RU" w:bidi="hi-IN"/>
        </w:rPr>
        <w:t>иваюсь»  раздел «Русский язык» 2</w:t>
      </w:r>
      <w:r w:rsidRPr="0022753C">
        <w:rPr>
          <w:rFonts w:ascii="Times New Roman" w:eastAsia="Arial Unicode MS" w:hAnsi="Times New Roman" w:cs="Times New Roman"/>
          <w:b/>
          <w:i/>
          <w:kern w:val="3"/>
          <w:sz w:val="24"/>
          <w:szCs w:val="24"/>
          <w:lang w:eastAsia="ru-RU" w:bidi="hi-IN"/>
        </w:rPr>
        <w:t xml:space="preserve"> класс</w:t>
      </w:r>
    </w:p>
    <w:p w:rsidR="00DC1ACD" w:rsidRDefault="00DC1ACD" w:rsidP="003E2635">
      <w:pPr>
        <w:pStyle w:val="a9"/>
        <w:jc w:val="center"/>
        <w:outlineLvl w:val="3"/>
        <w:rPr>
          <w:rFonts w:eastAsia="Arial Unicode MS" w:cs="Times New Roman"/>
          <w:b/>
          <w:sz w:val="24"/>
          <w:szCs w:val="24"/>
          <w:lang w:eastAsia="ru-RU"/>
        </w:rPr>
      </w:pPr>
    </w:p>
    <w:p w:rsidR="00DC1ACD" w:rsidRDefault="00DC1ACD" w:rsidP="0073005F">
      <w:pPr>
        <w:pStyle w:val="a9"/>
        <w:ind w:left="142"/>
        <w:jc w:val="both"/>
        <w:outlineLvl w:val="3"/>
        <w:rPr>
          <w:rFonts w:eastAsia="Arial Unicode MS" w:cs="Times New Roman"/>
          <w:sz w:val="24"/>
          <w:szCs w:val="24"/>
          <w:lang w:eastAsia="ru-RU"/>
        </w:rPr>
      </w:pPr>
      <w:r>
        <w:rPr>
          <w:rFonts w:eastAsia="Arial Unicode MS" w:cs="Times New Roman"/>
          <w:b/>
          <w:sz w:val="24"/>
          <w:szCs w:val="24"/>
          <w:lang w:eastAsia="ru-RU"/>
        </w:rPr>
        <w:t xml:space="preserve">Слово. </w:t>
      </w:r>
      <w:r>
        <w:rPr>
          <w:rFonts w:eastAsia="Arial Unicode MS" w:cs="Times New Roman"/>
          <w:sz w:val="24"/>
          <w:szCs w:val="24"/>
          <w:lang w:eastAsia="ru-RU"/>
        </w:rPr>
        <w:t>Звуки, части слова</w:t>
      </w:r>
      <w:r w:rsidR="00AC35D3">
        <w:rPr>
          <w:rFonts w:eastAsia="Arial Unicode MS" w:cs="Times New Roman"/>
          <w:sz w:val="24"/>
          <w:szCs w:val="24"/>
          <w:lang w:eastAsia="ru-RU"/>
        </w:rPr>
        <w:t xml:space="preserve"> (корень, суффикс, приставка)</w:t>
      </w:r>
      <w:r>
        <w:rPr>
          <w:rFonts w:eastAsia="Arial Unicode MS" w:cs="Times New Roman"/>
          <w:sz w:val="24"/>
          <w:szCs w:val="24"/>
          <w:lang w:eastAsia="ru-RU"/>
        </w:rPr>
        <w:t>, слова</w:t>
      </w:r>
      <w:r w:rsidR="00AC35D3">
        <w:rPr>
          <w:rFonts w:eastAsia="Arial Unicode MS" w:cs="Times New Roman"/>
          <w:sz w:val="24"/>
          <w:szCs w:val="24"/>
          <w:lang w:eastAsia="ru-RU"/>
        </w:rPr>
        <w:t>, которые отвечают на вопросы кто? что? какой? какая? какое? какие? что делает? что делал? Развитие умения ставить вопросы к словам</w:t>
      </w:r>
      <w:r>
        <w:rPr>
          <w:rFonts w:eastAsia="Arial Unicode MS" w:cs="Times New Roman"/>
          <w:sz w:val="24"/>
          <w:szCs w:val="24"/>
          <w:lang w:eastAsia="ru-RU"/>
        </w:rPr>
        <w:t>,</w:t>
      </w:r>
      <w:r w:rsidR="00AC35D3">
        <w:rPr>
          <w:rFonts w:eastAsia="Arial Unicode MS" w:cs="Times New Roman"/>
          <w:sz w:val="24"/>
          <w:szCs w:val="24"/>
          <w:lang w:eastAsia="ru-RU"/>
        </w:rPr>
        <w:t xml:space="preserve"> слова к которым нельзя задать вопрос,</w:t>
      </w:r>
      <w:r>
        <w:rPr>
          <w:rFonts w:eastAsia="Arial Unicode MS" w:cs="Times New Roman"/>
          <w:sz w:val="24"/>
          <w:szCs w:val="24"/>
          <w:lang w:eastAsia="ru-RU"/>
        </w:rPr>
        <w:t xml:space="preserve"> лексическое значение слов.</w:t>
      </w:r>
      <w:r w:rsidR="00000A35">
        <w:rPr>
          <w:rFonts w:eastAsia="Arial Unicode MS" w:cs="Times New Roman"/>
          <w:sz w:val="24"/>
          <w:szCs w:val="24"/>
          <w:lang w:eastAsia="ru-RU"/>
        </w:rPr>
        <w:t xml:space="preserve"> Орфограмма. знакомство с </w:t>
      </w:r>
      <w:r w:rsidR="00000A35" w:rsidRPr="0073005F">
        <w:rPr>
          <w:rFonts w:eastAsia="Arial Unicode MS" w:cs="Times New Roman"/>
          <w:sz w:val="24"/>
          <w:szCs w:val="24"/>
          <w:lang w:eastAsia="ru-RU"/>
        </w:rPr>
        <w:t>орфограммами:</w:t>
      </w:r>
    </w:p>
    <w:p w:rsidR="0073005F" w:rsidRPr="0073005F" w:rsidRDefault="0073005F" w:rsidP="0073005F">
      <w:pPr>
        <w:shd w:val="clear" w:color="auto" w:fill="FFFFFF"/>
        <w:spacing w:after="0" w:line="270" w:lineRule="atLeast"/>
        <w:ind w:left="426"/>
        <w:jc w:val="both"/>
        <w:rPr>
          <w:rFonts w:ascii="Times New Roman" w:eastAsia="Times New Roman" w:hAnsi="Times New Roman" w:cs="Times New Roman"/>
          <w:color w:val="000000"/>
          <w:sz w:val="24"/>
          <w:szCs w:val="24"/>
          <w:lang w:eastAsia="ru-RU"/>
        </w:rPr>
      </w:pPr>
      <w:r w:rsidRPr="0073005F">
        <w:rPr>
          <w:rFonts w:ascii="Times New Roman" w:eastAsia="Times New Roman" w:hAnsi="Times New Roman" w:cs="Times New Roman"/>
          <w:color w:val="000000"/>
          <w:sz w:val="24"/>
          <w:szCs w:val="24"/>
          <w:lang w:eastAsia="ru-RU"/>
        </w:rPr>
        <w:t>1) буквы </w:t>
      </w:r>
      <w:r w:rsidRPr="0073005F">
        <w:rPr>
          <w:rFonts w:ascii="Times New Roman" w:eastAsia="Times New Roman" w:hAnsi="Times New Roman" w:cs="Times New Roman"/>
          <w:i/>
          <w:iCs/>
          <w:color w:val="000000"/>
          <w:sz w:val="24"/>
          <w:szCs w:val="24"/>
          <w:lang w:eastAsia="ru-RU"/>
        </w:rPr>
        <w:t>и, у, а </w:t>
      </w:r>
      <w:r w:rsidRPr="0073005F">
        <w:rPr>
          <w:rFonts w:ascii="Times New Roman" w:eastAsia="Times New Roman" w:hAnsi="Times New Roman" w:cs="Times New Roman"/>
          <w:color w:val="000000"/>
          <w:sz w:val="24"/>
          <w:szCs w:val="24"/>
          <w:lang w:eastAsia="ru-RU"/>
        </w:rPr>
        <w:t>после букв шипящих </w:t>
      </w:r>
      <w:r w:rsidRPr="0073005F">
        <w:rPr>
          <w:rFonts w:ascii="Times New Roman" w:eastAsia="Times New Roman" w:hAnsi="Times New Roman" w:cs="Times New Roman"/>
          <w:i/>
          <w:iCs/>
          <w:color w:val="000000"/>
          <w:sz w:val="24"/>
          <w:szCs w:val="24"/>
          <w:lang w:eastAsia="ru-RU"/>
        </w:rPr>
        <w:t>ж, ш, ч, щ;</w:t>
      </w:r>
    </w:p>
    <w:p w:rsidR="0073005F" w:rsidRPr="0073005F" w:rsidRDefault="0073005F" w:rsidP="0073005F">
      <w:pPr>
        <w:shd w:val="clear" w:color="auto" w:fill="FFFFFF"/>
        <w:spacing w:after="0" w:line="270" w:lineRule="atLeast"/>
        <w:ind w:left="426"/>
        <w:jc w:val="both"/>
        <w:rPr>
          <w:rFonts w:ascii="Times New Roman" w:eastAsia="Times New Roman" w:hAnsi="Times New Roman" w:cs="Times New Roman"/>
          <w:color w:val="000000"/>
          <w:sz w:val="24"/>
          <w:szCs w:val="24"/>
          <w:lang w:eastAsia="ru-RU"/>
        </w:rPr>
      </w:pPr>
      <w:r w:rsidRPr="0073005F">
        <w:rPr>
          <w:rFonts w:ascii="Times New Roman" w:eastAsia="Times New Roman" w:hAnsi="Times New Roman" w:cs="Times New Roman"/>
          <w:color w:val="000000"/>
          <w:sz w:val="24"/>
          <w:szCs w:val="24"/>
          <w:lang w:eastAsia="ru-RU"/>
        </w:rPr>
        <w:t>2) обозначение мягкости согласных на письме с помощью букв </w:t>
      </w:r>
      <w:r w:rsidRPr="0073005F">
        <w:rPr>
          <w:rFonts w:ascii="Times New Roman" w:eastAsia="Times New Roman" w:hAnsi="Times New Roman" w:cs="Times New Roman"/>
          <w:i/>
          <w:iCs/>
          <w:color w:val="000000"/>
          <w:sz w:val="24"/>
          <w:szCs w:val="24"/>
          <w:lang w:eastAsia="ru-RU"/>
        </w:rPr>
        <w:t>е, ё, и, ю, я;</w:t>
      </w:r>
    </w:p>
    <w:p w:rsidR="0073005F" w:rsidRPr="0073005F" w:rsidRDefault="0073005F" w:rsidP="0073005F">
      <w:pPr>
        <w:shd w:val="clear" w:color="auto" w:fill="FFFFFF"/>
        <w:spacing w:after="0" w:line="270" w:lineRule="atLeast"/>
        <w:ind w:left="426"/>
        <w:jc w:val="both"/>
        <w:rPr>
          <w:rFonts w:ascii="Times New Roman" w:eastAsia="Times New Roman" w:hAnsi="Times New Roman" w:cs="Times New Roman"/>
          <w:color w:val="000000"/>
          <w:sz w:val="24"/>
          <w:szCs w:val="24"/>
          <w:lang w:eastAsia="ru-RU"/>
        </w:rPr>
      </w:pPr>
      <w:r w:rsidRPr="0073005F">
        <w:rPr>
          <w:rFonts w:ascii="Times New Roman" w:eastAsia="Times New Roman" w:hAnsi="Times New Roman" w:cs="Times New Roman"/>
          <w:color w:val="000000"/>
          <w:sz w:val="24"/>
          <w:szCs w:val="24"/>
          <w:lang w:eastAsia="ru-RU"/>
        </w:rPr>
        <w:t>3)  </w:t>
      </w:r>
      <w:r w:rsidRPr="0073005F">
        <w:rPr>
          <w:rFonts w:ascii="Times New Roman" w:eastAsia="Times New Roman" w:hAnsi="Times New Roman" w:cs="Times New Roman"/>
          <w:i/>
          <w:iCs/>
          <w:color w:val="000000"/>
          <w:sz w:val="24"/>
          <w:szCs w:val="24"/>
          <w:lang w:eastAsia="ru-RU"/>
        </w:rPr>
        <w:t>ь для </w:t>
      </w:r>
      <w:r w:rsidRPr="0073005F">
        <w:rPr>
          <w:rFonts w:ascii="Times New Roman" w:eastAsia="Times New Roman" w:hAnsi="Times New Roman" w:cs="Times New Roman"/>
          <w:color w:val="000000"/>
          <w:sz w:val="24"/>
          <w:szCs w:val="24"/>
          <w:lang w:eastAsia="ru-RU"/>
        </w:rPr>
        <w:t>обозначения мягкости согласных в конце и в середине слова; написание буквосочетаний </w:t>
      </w:r>
      <w:r w:rsidRPr="0073005F">
        <w:rPr>
          <w:rFonts w:ascii="Times New Roman" w:eastAsia="Times New Roman" w:hAnsi="Times New Roman" w:cs="Times New Roman"/>
          <w:i/>
          <w:iCs/>
          <w:color w:val="000000"/>
          <w:sz w:val="24"/>
          <w:szCs w:val="24"/>
          <w:lang w:eastAsia="ru-RU"/>
        </w:rPr>
        <w:t>чк, чн </w:t>
      </w:r>
      <w:r w:rsidRPr="0073005F">
        <w:rPr>
          <w:rFonts w:ascii="Times New Roman" w:eastAsia="Times New Roman" w:hAnsi="Times New Roman" w:cs="Times New Roman"/>
          <w:color w:val="000000"/>
          <w:sz w:val="24"/>
          <w:szCs w:val="24"/>
          <w:lang w:eastAsia="ru-RU"/>
        </w:rPr>
        <w:t>в словах;</w:t>
      </w:r>
    </w:p>
    <w:p w:rsidR="0073005F" w:rsidRPr="0073005F" w:rsidRDefault="0073005F" w:rsidP="0073005F">
      <w:pPr>
        <w:shd w:val="clear" w:color="auto" w:fill="FFFFFF"/>
        <w:spacing w:after="0" w:line="270" w:lineRule="atLeast"/>
        <w:ind w:left="426"/>
        <w:jc w:val="both"/>
        <w:rPr>
          <w:rFonts w:ascii="Times New Roman" w:eastAsia="Times New Roman" w:hAnsi="Times New Roman" w:cs="Times New Roman"/>
          <w:color w:val="000000"/>
          <w:sz w:val="24"/>
          <w:szCs w:val="24"/>
          <w:lang w:eastAsia="ru-RU"/>
        </w:rPr>
      </w:pPr>
      <w:r w:rsidRPr="0073005F">
        <w:rPr>
          <w:rFonts w:ascii="Times New Roman" w:eastAsia="Times New Roman" w:hAnsi="Times New Roman" w:cs="Times New Roman"/>
          <w:color w:val="000000"/>
          <w:sz w:val="24"/>
          <w:szCs w:val="24"/>
          <w:lang w:eastAsia="ru-RU"/>
        </w:rPr>
        <w:t>4) </w:t>
      </w:r>
      <w:r w:rsidRPr="0073005F">
        <w:rPr>
          <w:rFonts w:ascii="Times New Roman" w:eastAsia="Times New Roman" w:hAnsi="Times New Roman" w:cs="Times New Roman"/>
          <w:i/>
          <w:iCs/>
          <w:color w:val="000000"/>
          <w:sz w:val="24"/>
          <w:szCs w:val="24"/>
          <w:lang w:eastAsia="ru-RU"/>
        </w:rPr>
        <w:t>ъ </w:t>
      </w:r>
      <w:r w:rsidRPr="0073005F">
        <w:rPr>
          <w:rFonts w:ascii="Times New Roman" w:eastAsia="Times New Roman" w:hAnsi="Times New Roman" w:cs="Times New Roman"/>
          <w:color w:val="000000"/>
          <w:sz w:val="24"/>
          <w:szCs w:val="24"/>
          <w:lang w:eastAsia="ru-RU"/>
        </w:rPr>
        <w:t>и </w:t>
      </w:r>
      <w:r w:rsidRPr="0073005F">
        <w:rPr>
          <w:rFonts w:ascii="Times New Roman" w:eastAsia="Times New Roman" w:hAnsi="Times New Roman" w:cs="Times New Roman"/>
          <w:i/>
          <w:iCs/>
          <w:color w:val="000000"/>
          <w:sz w:val="24"/>
          <w:szCs w:val="24"/>
          <w:lang w:eastAsia="ru-RU"/>
        </w:rPr>
        <w:t>ъ </w:t>
      </w:r>
      <w:r w:rsidRPr="0073005F">
        <w:rPr>
          <w:rFonts w:ascii="Times New Roman" w:eastAsia="Times New Roman" w:hAnsi="Times New Roman" w:cs="Times New Roman"/>
          <w:color w:val="000000"/>
          <w:sz w:val="24"/>
          <w:szCs w:val="24"/>
          <w:lang w:eastAsia="ru-RU"/>
        </w:rPr>
        <w:t>разделительные;</w:t>
      </w:r>
    </w:p>
    <w:p w:rsidR="0073005F" w:rsidRPr="0073005F" w:rsidRDefault="0073005F" w:rsidP="0073005F">
      <w:pPr>
        <w:shd w:val="clear" w:color="auto" w:fill="FFFFFF"/>
        <w:spacing w:after="0" w:line="270" w:lineRule="atLeast"/>
        <w:ind w:left="426"/>
        <w:jc w:val="both"/>
        <w:rPr>
          <w:rFonts w:ascii="Times New Roman" w:eastAsia="Times New Roman" w:hAnsi="Times New Roman" w:cs="Times New Roman"/>
          <w:color w:val="000000"/>
          <w:sz w:val="24"/>
          <w:szCs w:val="24"/>
          <w:lang w:eastAsia="ru-RU"/>
        </w:rPr>
      </w:pPr>
      <w:r w:rsidRPr="0073005F">
        <w:rPr>
          <w:rFonts w:ascii="Times New Roman" w:eastAsia="Times New Roman" w:hAnsi="Times New Roman" w:cs="Times New Roman"/>
          <w:color w:val="000000"/>
          <w:sz w:val="24"/>
          <w:szCs w:val="24"/>
          <w:lang w:eastAsia="ru-RU"/>
        </w:rPr>
        <w:t>5)  буквы проверяемых и непроверяемых безударных гласных в корне слова (на материале двусложных слов);</w:t>
      </w:r>
    </w:p>
    <w:p w:rsidR="00000A35" w:rsidRPr="0073005F" w:rsidRDefault="0073005F" w:rsidP="0073005F">
      <w:pPr>
        <w:shd w:val="clear" w:color="auto" w:fill="FFFFFF"/>
        <w:spacing w:after="0" w:line="270" w:lineRule="atLeast"/>
        <w:ind w:left="426"/>
        <w:jc w:val="both"/>
        <w:rPr>
          <w:rFonts w:ascii="Times New Roman" w:eastAsia="Times New Roman" w:hAnsi="Times New Roman" w:cs="Times New Roman"/>
          <w:color w:val="000000"/>
          <w:sz w:val="24"/>
          <w:szCs w:val="24"/>
          <w:lang w:eastAsia="ru-RU"/>
        </w:rPr>
      </w:pPr>
      <w:r w:rsidRPr="0073005F">
        <w:rPr>
          <w:rFonts w:ascii="Times New Roman" w:eastAsia="Times New Roman" w:hAnsi="Times New Roman" w:cs="Times New Roman"/>
          <w:color w:val="000000"/>
          <w:sz w:val="24"/>
          <w:szCs w:val="24"/>
          <w:lang w:eastAsia="ru-RU"/>
        </w:rPr>
        <w:t>6) буквы звонких и глухих согласных в конце слова. Развитие умений видеть орфограммы в словах, писать слова с</w:t>
      </w:r>
      <w:r>
        <w:rPr>
          <w:rFonts w:ascii="Times New Roman" w:eastAsia="Times New Roman" w:hAnsi="Times New Roman" w:cs="Times New Roman"/>
          <w:color w:val="000000"/>
          <w:sz w:val="24"/>
          <w:szCs w:val="24"/>
          <w:lang w:eastAsia="ru-RU"/>
        </w:rPr>
        <w:t xml:space="preserve"> </w:t>
      </w:r>
      <w:r w:rsidRPr="0073005F">
        <w:rPr>
          <w:rFonts w:ascii="Times New Roman" w:eastAsia="Times New Roman" w:hAnsi="Times New Roman" w:cs="Times New Roman"/>
          <w:color w:val="000000"/>
          <w:sz w:val="24"/>
          <w:szCs w:val="24"/>
          <w:lang w:eastAsia="ru-RU"/>
        </w:rPr>
        <w:t>этими орфограммами, графически обозначать орфограмму и условия выбора.</w:t>
      </w:r>
    </w:p>
    <w:p w:rsidR="00DC1ACD" w:rsidRDefault="00DC1ACD" w:rsidP="0073005F">
      <w:pPr>
        <w:pStyle w:val="a9"/>
        <w:ind w:left="142"/>
        <w:jc w:val="both"/>
        <w:outlineLvl w:val="3"/>
        <w:rPr>
          <w:rFonts w:eastAsia="Arial Unicode MS" w:cs="Times New Roman"/>
          <w:sz w:val="24"/>
          <w:szCs w:val="24"/>
          <w:lang w:eastAsia="ru-RU"/>
        </w:rPr>
      </w:pPr>
      <w:r>
        <w:rPr>
          <w:rFonts w:eastAsia="Arial Unicode MS" w:cs="Times New Roman"/>
          <w:b/>
          <w:sz w:val="24"/>
          <w:szCs w:val="24"/>
          <w:lang w:eastAsia="ru-RU"/>
        </w:rPr>
        <w:t>Предложение.</w:t>
      </w:r>
      <w:r>
        <w:rPr>
          <w:rFonts w:eastAsia="Arial Unicode MS" w:cs="Times New Roman"/>
          <w:sz w:val="24"/>
          <w:szCs w:val="24"/>
          <w:lang w:eastAsia="ru-RU"/>
        </w:rPr>
        <w:t xml:space="preserve"> Признаки предложения</w:t>
      </w:r>
      <w:r w:rsidR="00A272C9">
        <w:rPr>
          <w:rFonts w:eastAsia="Arial Unicode MS" w:cs="Times New Roman"/>
          <w:sz w:val="24"/>
          <w:szCs w:val="24"/>
          <w:lang w:eastAsia="ru-RU"/>
        </w:rPr>
        <w:t xml:space="preserve"> (предложение состоит из слов, выражает законченную мысль, произносится с повествовательной, вопросительной или восклицательной интонацией; слова в предложении связаны по смыслу). Умение членить сплошной текст на предложения (определять границы предложений на основе смысла и интонации, оформлять предложение на письме). Конструирование предложений из слов, наблюдение за порядком слов в предложениях.</w:t>
      </w:r>
    </w:p>
    <w:p w:rsidR="00A272C9" w:rsidRDefault="00A272C9" w:rsidP="0073005F">
      <w:pPr>
        <w:pStyle w:val="a9"/>
        <w:ind w:left="142"/>
        <w:jc w:val="both"/>
        <w:outlineLvl w:val="3"/>
        <w:rPr>
          <w:rFonts w:eastAsia="Arial Unicode MS" w:cs="Times New Roman"/>
          <w:sz w:val="24"/>
          <w:szCs w:val="24"/>
          <w:lang w:eastAsia="ru-RU"/>
        </w:rPr>
      </w:pPr>
      <w:r w:rsidRPr="00A272C9">
        <w:rPr>
          <w:rFonts w:eastAsia="Arial Unicode MS" w:cs="Times New Roman"/>
          <w:sz w:val="24"/>
          <w:szCs w:val="24"/>
          <w:lang w:eastAsia="ru-RU"/>
        </w:rPr>
        <w:t>Нахождение в предложении слов, составляющих его грамматическую основу</w:t>
      </w:r>
      <w:r>
        <w:rPr>
          <w:rFonts w:eastAsia="Arial Unicode MS" w:cs="Times New Roman"/>
          <w:b/>
          <w:sz w:val="24"/>
          <w:szCs w:val="24"/>
          <w:lang w:eastAsia="ru-RU"/>
        </w:rPr>
        <w:t>.</w:t>
      </w:r>
      <w:r>
        <w:rPr>
          <w:rFonts w:eastAsia="Arial Unicode MS" w:cs="Times New Roman"/>
          <w:sz w:val="24"/>
          <w:szCs w:val="24"/>
          <w:lang w:eastAsia="ru-RU"/>
        </w:rPr>
        <w:t xml:space="preserve"> Умение устанавливать связи между словами в предложениях.</w:t>
      </w:r>
    </w:p>
    <w:p w:rsidR="00A272C9" w:rsidRDefault="00A272C9" w:rsidP="0073005F">
      <w:pPr>
        <w:pStyle w:val="a9"/>
        <w:ind w:left="142"/>
        <w:jc w:val="both"/>
        <w:outlineLvl w:val="3"/>
        <w:rPr>
          <w:rFonts w:eastAsia="Arial Unicode MS" w:cs="Times New Roman"/>
          <w:sz w:val="24"/>
          <w:szCs w:val="24"/>
          <w:lang w:eastAsia="ru-RU"/>
        </w:rPr>
      </w:pPr>
      <w:r w:rsidRPr="00A272C9">
        <w:rPr>
          <w:rFonts w:eastAsia="Arial Unicode MS" w:cs="Times New Roman"/>
          <w:b/>
          <w:sz w:val="24"/>
          <w:szCs w:val="24"/>
          <w:lang w:eastAsia="ru-RU"/>
        </w:rPr>
        <w:t xml:space="preserve">Текст. </w:t>
      </w:r>
      <w:r w:rsidRPr="00A272C9">
        <w:rPr>
          <w:rFonts w:eastAsia="Arial Unicode MS" w:cs="Times New Roman"/>
          <w:sz w:val="24"/>
          <w:szCs w:val="24"/>
          <w:lang w:eastAsia="ru-RU"/>
        </w:rPr>
        <w:t>Понятие о тексте</w:t>
      </w:r>
      <w:r>
        <w:rPr>
          <w:rFonts w:eastAsia="Arial Unicode MS" w:cs="Times New Roman"/>
          <w:sz w:val="24"/>
          <w:szCs w:val="24"/>
          <w:lang w:eastAsia="ru-RU"/>
        </w:rPr>
        <w:t xml:space="preserve"> (</w:t>
      </w:r>
      <w:r w:rsidR="00AC35D3">
        <w:rPr>
          <w:rFonts w:eastAsia="Arial Unicode MS" w:cs="Times New Roman"/>
          <w:sz w:val="24"/>
          <w:szCs w:val="24"/>
          <w:lang w:eastAsia="ru-RU"/>
        </w:rPr>
        <w:t>текст состоит из предложений, предложения в тексте связаны по смыслу; по заглавию можно определить, о чем будет говориться в тексте</w:t>
      </w:r>
      <w:r>
        <w:rPr>
          <w:rFonts w:eastAsia="Arial Unicode MS" w:cs="Times New Roman"/>
          <w:sz w:val="24"/>
          <w:szCs w:val="24"/>
          <w:lang w:eastAsia="ru-RU"/>
        </w:rPr>
        <w:t>)</w:t>
      </w:r>
      <w:r w:rsidR="00AC35D3">
        <w:rPr>
          <w:rFonts w:eastAsia="Arial Unicode MS" w:cs="Times New Roman"/>
          <w:sz w:val="24"/>
          <w:szCs w:val="24"/>
          <w:lang w:eastAsia="ru-RU"/>
        </w:rPr>
        <w:t>.</w:t>
      </w:r>
    </w:p>
    <w:p w:rsidR="00AC35D3" w:rsidRDefault="00AC35D3" w:rsidP="0073005F">
      <w:pPr>
        <w:pStyle w:val="a9"/>
        <w:ind w:left="142"/>
        <w:jc w:val="both"/>
        <w:outlineLvl w:val="3"/>
        <w:rPr>
          <w:rFonts w:eastAsia="Arial Unicode MS" w:cs="Times New Roman"/>
          <w:sz w:val="24"/>
          <w:szCs w:val="24"/>
          <w:lang w:eastAsia="ru-RU"/>
        </w:rPr>
      </w:pPr>
      <w:r w:rsidRPr="00AC35D3">
        <w:rPr>
          <w:rFonts w:eastAsia="Arial Unicode MS" w:cs="Times New Roman"/>
          <w:sz w:val="24"/>
          <w:szCs w:val="24"/>
          <w:lang w:eastAsia="ru-RU"/>
        </w:rPr>
        <w:t>Формирование типа правильной читательской деятельности</w:t>
      </w:r>
      <w:r>
        <w:rPr>
          <w:rFonts w:eastAsia="Arial Unicode MS" w:cs="Times New Roman"/>
          <w:b/>
          <w:sz w:val="24"/>
          <w:szCs w:val="24"/>
          <w:lang w:eastAsia="ru-RU"/>
        </w:rPr>
        <w:t xml:space="preserve"> –</w:t>
      </w:r>
      <w:r>
        <w:rPr>
          <w:rFonts w:eastAsia="Arial Unicode MS" w:cs="Times New Roman"/>
          <w:sz w:val="24"/>
          <w:szCs w:val="24"/>
          <w:lang w:eastAsia="ru-RU"/>
        </w:rPr>
        <w:t xml:space="preserve"> умение самостоятельно осмысливать текст до чтения, во время чтения и после чтения. Развитие умения находить в тексте главную мысль, соотносить ее с заглавием; самостоятельно выбирать заглавие к тексту из ряда данных.</w:t>
      </w:r>
    </w:p>
    <w:p w:rsidR="00AC35D3" w:rsidRPr="00A272C9" w:rsidRDefault="00AC35D3" w:rsidP="00DC1ACD">
      <w:pPr>
        <w:pStyle w:val="a9"/>
        <w:jc w:val="both"/>
        <w:outlineLvl w:val="3"/>
        <w:rPr>
          <w:rFonts w:eastAsia="Arial Unicode MS" w:cs="Times New Roman"/>
          <w:sz w:val="24"/>
          <w:szCs w:val="24"/>
          <w:lang w:eastAsia="ru-RU"/>
        </w:rPr>
      </w:pPr>
    </w:p>
    <w:p w:rsidR="0022753C" w:rsidRPr="0022753C" w:rsidRDefault="003E2635" w:rsidP="0022753C">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 xml:space="preserve">Содержание </w:t>
      </w:r>
      <w:r w:rsidR="0022753C" w:rsidRPr="0022753C">
        <w:rPr>
          <w:rFonts w:ascii="Times New Roman" w:eastAsia="Arial Unicode MS" w:hAnsi="Times New Roman" w:cs="Times New Roman"/>
          <w:b/>
          <w:i/>
          <w:kern w:val="3"/>
          <w:sz w:val="24"/>
          <w:szCs w:val="24"/>
          <w:lang w:eastAsia="ru-RU" w:bidi="hi-IN"/>
        </w:rPr>
        <w:t xml:space="preserve">внеурочной деятельности  </w:t>
      </w:r>
    </w:p>
    <w:p w:rsidR="003E2635" w:rsidRPr="0022753C" w:rsidRDefault="0022753C" w:rsidP="0022753C">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 Я учусь и развиваюсь»  раздел «Русский язык» 3 класс</w:t>
      </w:r>
    </w:p>
    <w:p w:rsidR="0022753C" w:rsidRPr="0022753C" w:rsidRDefault="0022753C" w:rsidP="0022753C">
      <w:pPr>
        <w:spacing w:after="0"/>
        <w:jc w:val="center"/>
        <w:outlineLvl w:val="3"/>
        <w:rPr>
          <w:rFonts w:ascii="Times New Roman" w:eastAsia="Arial Unicode MS" w:hAnsi="Times New Roman" w:cs="Times New Roman"/>
          <w:b/>
          <w:i/>
          <w:kern w:val="3"/>
          <w:sz w:val="24"/>
          <w:szCs w:val="24"/>
          <w:lang w:eastAsia="ru-RU" w:bidi="hi-IN"/>
        </w:rPr>
      </w:pPr>
    </w:p>
    <w:p w:rsidR="00E108F9" w:rsidRPr="007D03B0" w:rsidRDefault="00720221" w:rsidP="007D03B0">
      <w:pPr>
        <w:pStyle w:val="a9"/>
        <w:tabs>
          <w:tab w:val="left" w:pos="851"/>
        </w:tabs>
        <w:ind w:left="142"/>
        <w:jc w:val="both"/>
        <w:rPr>
          <w:rFonts w:eastAsia="Calibri" w:cs="Times New Roman"/>
          <w:sz w:val="24"/>
          <w:szCs w:val="24"/>
        </w:rPr>
      </w:pPr>
      <w:r>
        <w:rPr>
          <w:rFonts w:eastAsia="Calibri" w:cs="Times New Roman"/>
          <w:b/>
          <w:sz w:val="24"/>
          <w:szCs w:val="24"/>
        </w:rPr>
        <w:tab/>
      </w:r>
      <w:r w:rsidR="003E2635" w:rsidRPr="00720221">
        <w:rPr>
          <w:rFonts w:eastAsia="Calibri" w:cs="Times New Roman"/>
          <w:b/>
          <w:sz w:val="24"/>
          <w:szCs w:val="24"/>
        </w:rPr>
        <w:t xml:space="preserve">Текст, предложение, словосочетание. </w:t>
      </w:r>
      <w:r w:rsidR="003E2635" w:rsidRPr="00720221">
        <w:rPr>
          <w:rFonts w:eastAsia="Calibri" w:cs="Times New Roman"/>
          <w:sz w:val="24"/>
          <w:szCs w:val="24"/>
        </w:rPr>
        <w:t xml:space="preserve"> Признаки текста: смысловая связь предложений в тексте, законченность, тема, основная мысль. Построение текста: вступление, основная часть, заключение. Типы текстов: повествование, описание, рассуждение. Знаки препинания в конце предложений.</w:t>
      </w:r>
      <w:r w:rsidR="00DC1ACD">
        <w:rPr>
          <w:rFonts w:eastAsia="Calibri" w:cs="Times New Roman"/>
          <w:sz w:val="24"/>
          <w:szCs w:val="24"/>
        </w:rPr>
        <w:t xml:space="preserve"> </w:t>
      </w:r>
      <w:r w:rsidR="003E2635" w:rsidRPr="007D03B0">
        <w:rPr>
          <w:rFonts w:eastAsia="Calibri" w:cs="Times New Roman"/>
          <w:sz w:val="24"/>
          <w:szCs w:val="24"/>
        </w:rPr>
        <w:t xml:space="preserve">Распространенные и нераспространенные предложения. </w:t>
      </w:r>
    </w:p>
    <w:p w:rsidR="00101114" w:rsidRDefault="00720221" w:rsidP="00101114">
      <w:pPr>
        <w:pStyle w:val="a9"/>
        <w:tabs>
          <w:tab w:val="left" w:pos="851"/>
        </w:tabs>
        <w:ind w:left="142" w:firstLine="425"/>
        <w:jc w:val="both"/>
        <w:rPr>
          <w:color w:val="000000"/>
          <w:sz w:val="24"/>
          <w:szCs w:val="24"/>
        </w:rPr>
      </w:pPr>
      <w:r w:rsidRPr="00720221">
        <w:rPr>
          <w:b/>
          <w:bCs/>
          <w:color w:val="000000"/>
          <w:sz w:val="24"/>
          <w:szCs w:val="24"/>
        </w:rPr>
        <w:t>Состав слова</w:t>
      </w:r>
      <w:r w:rsidRPr="00720221">
        <w:rPr>
          <w:bCs/>
          <w:color w:val="000000"/>
          <w:sz w:val="24"/>
          <w:szCs w:val="24"/>
        </w:rPr>
        <w:t xml:space="preserve">. </w:t>
      </w:r>
      <w:r w:rsidRPr="00720221">
        <w:rPr>
          <w:color w:val="000000"/>
          <w:sz w:val="24"/>
          <w:szCs w:val="24"/>
        </w:rPr>
        <w:t xml:space="preserve">Однокоренные слова и формы одного и того же слова (сопоставление). Распознавание орфограмм в разных частях слова и особенности проверки их написания. </w:t>
      </w:r>
    </w:p>
    <w:p w:rsidR="003E2635" w:rsidRPr="00101114" w:rsidRDefault="00720221" w:rsidP="00101114">
      <w:pPr>
        <w:pStyle w:val="a9"/>
        <w:tabs>
          <w:tab w:val="left" w:pos="851"/>
        </w:tabs>
        <w:ind w:left="142" w:firstLine="425"/>
        <w:jc w:val="both"/>
        <w:rPr>
          <w:color w:val="000000"/>
          <w:sz w:val="24"/>
          <w:szCs w:val="24"/>
        </w:rPr>
      </w:pPr>
      <w:r w:rsidRPr="00101114">
        <w:rPr>
          <w:color w:val="000000"/>
          <w:sz w:val="24"/>
          <w:szCs w:val="24"/>
        </w:rPr>
        <w:t xml:space="preserve">Чередование согласных в корне слова: пеку— печь, лицо — личный, бег — бежать, верх — вершина, вязать — вяжет и др. </w:t>
      </w:r>
    </w:p>
    <w:p w:rsidR="00720221" w:rsidRDefault="00720221" w:rsidP="00720221">
      <w:pPr>
        <w:spacing w:after="0" w:line="240" w:lineRule="auto"/>
        <w:ind w:firstLine="567"/>
        <w:jc w:val="both"/>
        <w:rPr>
          <w:rFonts w:ascii="Times New Roman" w:eastAsia="Calibri" w:hAnsi="Times New Roman" w:cs="Times New Roman"/>
          <w:sz w:val="24"/>
          <w:szCs w:val="24"/>
        </w:rPr>
      </w:pPr>
      <w:r w:rsidRPr="00720221">
        <w:rPr>
          <w:rFonts w:ascii="Times New Roman" w:eastAsia="Calibri" w:hAnsi="Times New Roman" w:cs="Times New Roman"/>
          <w:b/>
          <w:sz w:val="24"/>
          <w:szCs w:val="24"/>
        </w:rPr>
        <w:t>Правописание частей слова</w:t>
      </w:r>
      <w:r w:rsidRPr="00720221">
        <w:rPr>
          <w:rFonts w:ascii="Times New Roman" w:eastAsia="Calibri" w:hAnsi="Times New Roman" w:cs="Times New Roman"/>
          <w:sz w:val="24"/>
          <w:szCs w:val="24"/>
        </w:rPr>
        <w:t xml:space="preserve">  Правописание слов c парными по глухости-звонкости согласными на конце слов и перед согласными в корне. Правописание слов c непроизносимыми согласными в корне.</w:t>
      </w:r>
      <w:r>
        <w:rPr>
          <w:rFonts w:ascii="Times New Roman" w:eastAsia="Calibri" w:hAnsi="Times New Roman" w:cs="Times New Roman"/>
          <w:sz w:val="24"/>
          <w:szCs w:val="24"/>
        </w:rPr>
        <w:t xml:space="preserve"> </w:t>
      </w:r>
      <w:r w:rsidRPr="00720221">
        <w:rPr>
          <w:rFonts w:ascii="Times New Roman" w:eastAsia="Calibri" w:hAnsi="Times New Roman" w:cs="Times New Roman"/>
          <w:sz w:val="24"/>
          <w:szCs w:val="24"/>
        </w:rPr>
        <w:t xml:space="preserve">Правописание слов c удвоенными согласными. </w:t>
      </w:r>
      <w:r>
        <w:rPr>
          <w:rFonts w:ascii="Times New Roman" w:eastAsia="Calibri" w:hAnsi="Times New Roman" w:cs="Times New Roman"/>
          <w:sz w:val="24"/>
          <w:szCs w:val="24"/>
        </w:rPr>
        <w:t xml:space="preserve"> П</w:t>
      </w:r>
      <w:r w:rsidRPr="00720221">
        <w:rPr>
          <w:rFonts w:ascii="Times New Roman" w:eastAsia="Calibri" w:hAnsi="Times New Roman" w:cs="Times New Roman"/>
          <w:sz w:val="24"/>
          <w:szCs w:val="24"/>
        </w:rPr>
        <w:t>равописание суффиксов и приставок. Правописание приставок и предлогов.</w:t>
      </w:r>
      <w:r>
        <w:rPr>
          <w:rFonts w:ascii="Times New Roman" w:eastAsia="Calibri" w:hAnsi="Times New Roman" w:cs="Times New Roman"/>
          <w:sz w:val="24"/>
          <w:szCs w:val="24"/>
        </w:rPr>
        <w:t xml:space="preserve"> </w:t>
      </w:r>
      <w:r w:rsidRPr="00720221">
        <w:rPr>
          <w:rFonts w:ascii="Times New Roman" w:eastAsia="Calibri" w:hAnsi="Times New Roman" w:cs="Times New Roman"/>
          <w:sz w:val="24"/>
          <w:szCs w:val="24"/>
        </w:rPr>
        <w:t>Правописание слов c разделительным твёрдым знаком (ъ).</w:t>
      </w:r>
    </w:p>
    <w:p w:rsidR="00720221" w:rsidRPr="00720221" w:rsidRDefault="00720221" w:rsidP="0022753C">
      <w:pPr>
        <w:spacing w:after="0" w:line="240" w:lineRule="auto"/>
        <w:ind w:firstLine="567"/>
        <w:jc w:val="both"/>
        <w:rPr>
          <w:rFonts w:ascii="Times New Roman" w:eastAsia="Calibri" w:hAnsi="Times New Roman" w:cs="Times New Roman"/>
          <w:sz w:val="24"/>
          <w:szCs w:val="24"/>
        </w:rPr>
      </w:pPr>
      <w:r w:rsidRPr="00720221">
        <w:rPr>
          <w:rFonts w:ascii="Times New Roman" w:eastAsia="Calibri" w:hAnsi="Times New Roman" w:cs="Times New Roman"/>
          <w:b/>
          <w:sz w:val="24"/>
          <w:szCs w:val="24"/>
        </w:rPr>
        <w:t>Части речи</w:t>
      </w:r>
      <w:r>
        <w:rPr>
          <w:rFonts w:ascii="Times New Roman" w:eastAsia="Calibri" w:hAnsi="Times New Roman" w:cs="Times New Roman"/>
          <w:sz w:val="24"/>
          <w:szCs w:val="24"/>
        </w:rPr>
        <w:t xml:space="preserve">. </w:t>
      </w:r>
      <w:r w:rsidRPr="00720221">
        <w:rPr>
          <w:rFonts w:ascii="Times New Roman" w:eastAsia="Calibri" w:hAnsi="Times New Roman" w:cs="Times New Roman"/>
          <w:sz w:val="24"/>
          <w:szCs w:val="24"/>
        </w:rPr>
        <w:t>Изменение имён существительных по числам. Имена существительные, имеющие форму одного числа (салазки, мёд). Имена существительные общего рода (первое представление). Формирование навыка культуры речи: норм согласования (серая мышь, вкусная карамель, листва облетела и др.). Мягкий знак (ь) после шипящих на конце имён существительных женского рода (рожь, тишь, вещь). Изменение имён существительных по падежам. Морфологический разбор имени существительного.</w:t>
      </w:r>
    </w:p>
    <w:p w:rsidR="00720221" w:rsidRPr="00720221" w:rsidRDefault="00720221" w:rsidP="00720221">
      <w:pPr>
        <w:spacing w:after="0" w:line="240" w:lineRule="auto"/>
        <w:jc w:val="both"/>
        <w:rPr>
          <w:rFonts w:ascii="Times New Roman" w:eastAsia="Calibri" w:hAnsi="Times New Roman" w:cs="Times New Roman"/>
          <w:sz w:val="24"/>
          <w:szCs w:val="24"/>
        </w:rPr>
      </w:pPr>
      <w:r w:rsidRPr="0072022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20221">
        <w:rPr>
          <w:rFonts w:ascii="Times New Roman" w:eastAsia="Calibri" w:hAnsi="Times New Roman" w:cs="Times New Roman"/>
          <w:i/>
          <w:sz w:val="24"/>
          <w:szCs w:val="24"/>
        </w:rPr>
        <w:t>Имя прилагательное</w:t>
      </w:r>
      <w:r w:rsidRPr="00720221">
        <w:rPr>
          <w:rFonts w:ascii="Times New Roman" w:eastAsia="Calibri" w:hAnsi="Times New Roman" w:cs="Times New Roman"/>
          <w:sz w:val="24"/>
          <w:szCs w:val="24"/>
        </w:rPr>
        <w:t>. Зависимость рода имени прилагательного от формы рода имени существительного. Изменение имён прилагательных по числам. Зависимость формы числа имени прилагательного от формы числа имени существительного. Зависимость падежа имени прилагательного от формы падежа имени существительного.  Морфологический разбор имени прилагательного.</w:t>
      </w:r>
    </w:p>
    <w:p w:rsidR="00720221" w:rsidRPr="00720221" w:rsidRDefault="00720221" w:rsidP="00A44ED6">
      <w:pPr>
        <w:spacing w:after="0" w:line="240" w:lineRule="auto"/>
        <w:ind w:firstLine="708"/>
        <w:jc w:val="both"/>
        <w:rPr>
          <w:rFonts w:ascii="Times New Roman" w:eastAsia="Calibri" w:hAnsi="Times New Roman" w:cs="Times New Roman"/>
          <w:sz w:val="24"/>
          <w:szCs w:val="24"/>
        </w:rPr>
      </w:pPr>
      <w:r w:rsidRPr="00720221">
        <w:rPr>
          <w:rFonts w:ascii="Times New Roman" w:eastAsia="Calibri" w:hAnsi="Times New Roman" w:cs="Times New Roman"/>
          <w:i/>
          <w:sz w:val="24"/>
          <w:szCs w:val="24"/>
        </w:rPr>
        <w:t>Местоимение.</w:t>
      </w:r>
      <w:r w:rsidR="00B604F4">
        <w:rPr>
          <w:rFonts w:ascii="Times New Roman" w:eastAsia="Calibri" w:hAnsi="Times New Roman" w:cs="Times New Roman"/>
          <w:i/>
          <w:sz w:val="24"/>
          <w:szCs w:val="24"/>
        </w:rPr>
        <w:t xml:space="preserve"> </w:t>
      </w:r>
      <w:r w:rsidRPr="00720221">
        <w:rPr>
          <w:rFonts w:ascii="Times New Roman" w:eastAsia="Calibri" w:hAnsi="Times New Roman" w:cs="Times New Roman"/>
          <w:sz w:val="24"/>
          <w:szCs w:val="24"/>
        </w:rPr>
        <w:t>Изменение личных местоимений 3-го лица в единственном числе по родам. Морфологический разбор местоимений.</w:t>
      </w:r>
    </w:p>
    <w:p w:rsidR="00A44ED6" w:rsidRDefault="00720221" w:rsidP="00AE2244">
      <w:pPr>
        <w:spacing w:after="0" w:line="240" w:lineRule="auto"/>
        <w:jc w:val="both"/>
        <w:rPr>
          <w:rFonts w:ascii="Times New Roman" w:eastAsia="Calibri" w:hAnsi="Times New Roman" w:cs="Times New Roman"/>
          <w:sz w:val="24"/>
          <w:szCs w:val="24"/>
        </w:rPr>
      </w:pPr>
      <w:r w:rsidRPr="0072022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20221">
        <w:rPr>
          <w:rFonts w:ascii="Times New Roman" w:eastAsia="Calibri" w:hAnsi="Times New Roman" w:cs="Times New Roman"/>
          <w:i/>
          <w:sz w:val="24"/>
          <w:szCs w:val="24"/>
        </w:rPr>
        <w:t>Глагол.</w:t>
      </w:r>
      <w:r w:rsidRPr="00720221">
        <w:rPr>
          <w:rFonts w:ascii="Times New Roman" w:eastAsia="Calibri" w:hAnsi="Times New Roman" w:cs="Times New Roman"/>
          <w:sz w:val="24"/>
          <w:szCs w:val="24"/>
        </w:rPr>
        <w:t xml:space="preserve"> </w:t>
      </w:r>
      <w:r w:rsidRPr="00872A3C">
        <w:rPr>
          <w:rFonts w:ascii="Times New Roman" w:eastAsia="Calibri" w:hAnsi="Times New Roman" w:cs="Times New Roman"/>
          <w:sz w:val="24"/>
          <w:szCs w:val="24"/>
        </w:rPr>
        <w:t xml:space="preserve">Изменение глаголов по временам. </w:t>
      </w:r>
    </w:p>
    <w:p w:rsidR="00720221" w:rsidRDefault="00720221" w:rsidP="00A44ED6">
      <w:pPr>
        <w:spacing w:after="0" w:line="240" w:lineRule="auto"/>
        <w:jc w:val="both"/>
        <w:rPr>
          <w:rFonts w:ascii="Times New Roman" w:eastAsia="Calibri" w:hAnsi="Times New Roman" w:cs="Times New Roman"/>
          <w:sz w:val="24"/>
          <w:szCs w:val="24"/>
        </w:rPr>
      </w:pPr>
      <w:r w:rsidRPr="00872A3C">
        <w:rPr>
          <w:rFonts w:ascii="Times New Roman" w:eastAsia="Calibri" w:hAnsi="Times New Roman" w:cs="Times New Roman"/>
          <w:sz w:val="24"/>
          <w:szCs w:val="24"/>
        </w:rPr>
        <w:t>Правописание частицы не c глаголами. Морфологический разбор глагола. Развитие речи. Составление устного рассказа по серии картин. Составление текста-описания растения в научном стиле. Составление текста-описания o</w:t>
      </w:r>
      <w:r w:rsidR="00A44ED6">
        <w:rPr>
          <w:rFonts w:ascii="Times New Roman" w:eastAsia="Calibri" w:hAnsi="Times New Roman" w:cs="Times New Roman"/>
          <w:sz w:val="24"/>
          <w:szCs w:val="24"/>
        </w:rPr>
        <w:t xml:space="preserve"> животном по личным наблюдениям</w:t>
      </w:r>
      <w:r w:rsidRPr="00872A3C">
        <w:rPr>
          <w:rFonts w:ascii="Times New Roman" w:eastAsia="Calibri" w:hAnsi="Times New Roman" w:cs="Times New Roman"/>
          <w:sz w:val="24"/>
          <w:szCs w:val="24"/>
        </w:rPr>
        <w:t>.  Составление предложений c нарушенным порядком слов.</w:t>
      </w:r>
    </w:p>
    <w:p w:rsidR="006A3C4E" w:rsidRPr="00720221" w:rsidRDefault="006A3C4E" w:rsidP="00A44ED6">
      <w:pPr>
        <w:spacing w:after="0" w:line="240" w:lineRule="auto"/>
        <w:jc w:val="both"/>
        <w:rPr>
          <w:rFonts w:ascii="Times New Roman" w:eastAsia="Calibri" w:hAnsi="Times New Roman" w:cs="Times New Roman"/>
          <w:sz w:val="24"/>
          <w:szCs w:val="24"/>
        </w:rPr>
      </w:pPr>
    </w:p>
    <w:p w:rsidR="006A3C4E" w:rsidRPr="0022753C" w:rsidRDefault="006A3C4E" w:rsidP="006A3C4E">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 xml:space="preserve">Содержание внеурочной деятельности  </w:t>
      </w:r>
    </w:p>
    <w:p w:rsidR="006A3C4E" w:rsidRPr="0022753C" w:rsidRDefault="006A3C4E" w:rsidP="006A3C4E">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 Я учусь и разв</w:t>
      </w:r>
      <w:r>
        <w:rPr>
          <w:rFonts w:ascii="Times New Roman" w:eastAsia="Arial Unicode MS" w:hAnsi="Times New Roman" w:cs="Times New Roman"/>
          <w:b/>
          <w:i/>
          <w:kern w:val="3"/>
          <w:sz w:val="24"/>
          <w:szCs w:val="24"/>
          <w:lang w:eastAsia="ru-RU" w:bidi="hi-IN"/>
        </w:rPr>
        <w:t>иваюсь»  раздел «Русский язык» 4</w:t>
      </w:r>
      <w:r w:rsidRPr="0022753C">
        <w:rPr>
          <w:rFonts w:ascii="Times New Roman" w:eastAsia="Arial Unicode MS" w:hAnsi="Times New Roman" w:cs="Times New Roman"/>
          <w:b/>
          <w:i/>
          <w:kern w:val="3"/>
          <w:sz w:val="24"/>
          <w:szCs w:val="24"/>
          <w:lang w:eastAsia="ru-RU" w:bidi="hi-IN"/>
        </w:rPr>
        <w:t xml:space="preserve"> класс</w:t>
      </w:r>
    </w:p>
    <w:p w:rsidR="006A3C4E" w:rsidRPr="006A3C4E" w:rsidRDefault="006A3C4E" w:rsidP="006A3C4E">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 xml:space="preserve">Предложение. Текст. </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Простое и сложное предложение. Союз и в сложном предложении, состоящем из двух частей. Различение простого предложения с однородными членами и сложного предложения (с союзом и, с бессоюзной связью).</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Пропедевтическое введение предложений с прямой речью (конструкция «Слова автора плюс прямая речь» и «Прямая речь плюс слова автора»), показ роли таких предложений в речи. Знаки препинания в предложении, где прямая речь следует за словами автора и наоборот. Начало развития умения пунктуационно оформлять такие предложения.</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Развитие пунктуационных умений учащихся (постановка знаков препинания в простом предложении с однородными членами, в сложном предложении из двух частей). Развитие умения производить синтаксический разбор предложений изученных типов.</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Дальнейшее формирование умений различать художественный и учебно-научный текст и по-разному читать эти тексты. Развитие навыков изучающего, просмотрового и ознакомительного чтения.</w:t>
      </w:r>
    </w:p>
    <w:p w:rsidR="006A3C4E" w:rsidRPr="006A3C4E" w:rsidRDefault="006A3C4E" w:rsidP="006A3C4E">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 xml:space="preserve">Имя существительное. </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Имя существительное в роли подлежащего, в роли второстепенных членов предложения.</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Падеж имён существительных. Три склонения имён существительных. Наблюдение над ролью имён существительных в речи.</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Орфограммы: безударные падежные окончания имён существительных 1, 2 и 3-го склонения, ь после шипящих на конце существительных женского рода 3-го склонения; правописание существительных мужского рода с шипящим на конце.</w:t>
      </w:r>
    </w:p>
    <w:p w:rsidR="006A3C4E" w:rsidRPr="006A3C4E" w:rsidRDefault="006A3C4E" w:rsidP="006A3C4E">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 xml:space="preserve">Имя прилагательное. </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Имена прилагательные в роли второстепенных членов предложения. Наблюдение над ролью имён прилагательных в тексте. Тематические группы имён прилагательных. Изменение имён прилагательных по родам, числам и падежам.</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Орфограмма – безударные гласные в падежных окончаниях имён прилагательных (кроме прилагательных с основой на шипящий и ц).</w:t>
      </w:r>
    </w:p>
    <w:p w:rsidR="006A3C4E" w:rsidRPr="006A3C4E" w:rsidRDefault="006A3C4E" w:rsidP="006A3C4E">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 xml:space="preserve">Глагол. </w:t>
      </w:r>
    </w:p>
    <w:p w:rsidR="006A3C4E" w:rsidRPr="006A3C4E" w:rsidRDefault="006A3C4E" w:rsidP="006A3C4E">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Глагол в роли сказуемого в предложении. Лицо глаголов. Изменение глаголов по лицам и числам в настоящем и будущем времени (спряжение). Различение глаголов 1-го и 2-го спряжения по неопределенной форме.</w:t>
      </w:r>
    </w:p>
    <w:p w:rsidR="006A3C4E" w:rsidRDefault="006A3C4E" w:rsidP="006A3C4E">
      <w:pPr>
        <w:spacing w:after="0"/>
        <w:outlineLvl w:val="3"/>
        <w:rPr>
          <w:rFonts w:ascii="Times New Roman" w:eastAsia="Arial Unicode MS" w:hAnsi="Times New Roman" w:cs="Times New Roman"/>
          <w:b/>
          <w:kern w:val="3"/>
          <w:sz w:val="24"/>
          <w:szCs w:val="24"/>
          <w:lang w:eastAsia="ru-RU" w:bidi="hi-IN"/>
        </w:rPr>
      </w:pPr>
    </w:p>
    <w:p w:rsidR="006A3C4E" w:rsidRPr="0022753C" w:rsidRDefault="006A3C4E" w:rsidP="006A3C4E">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Содержание внеурочной деятельности  « Я учусь и развиваюсь»</w:t>
      </w:r>
    </w:p>
    <w:p w:rsidR="006A3C4E" w:rsidRPr="0022753C" w:rsidRDefault="006A3C4E" w:rsidP="006A3C4E">
      <w:pPr>
        <w:spacing w:after="0"/>
        <w:jc w:val="center"/>
        <w:outlineLvl w:val="3"/>
        <w:rPr>
          <w:rFonts w:ascii="Times New Roman" w:eastAsia="Arial Unicode MS" w:hAnsi="Times New Roman" w:cs="Times New Roman"/>
          <w:b/>
          <w:i/>
          <w:kern w:val="3"/>
          <w:sz w:val="24"/>
          <w:szCs w:val="24"/>
          <w:lang w:eastAsia="ru-RU" w:bidi="hi-IN"/>
        </w:rPr>
      </w:pPr>
      <w:r>
        <w:rPr>
          <w:rFonts w:ascii="Times New Roman" w:eastAsia="Arial Unicode MS" w:hAnsi="Times New Roman" w:cs="Times New Roman"/>
          <w:b/>
          <w:i/>
          <w:kern w:val="3"/>
          <w:sz w:val="24"/>
          <w:szCs w:val="24"/>
          <w:lang w:eastAsia="ru-RU" w:bidi="hi-IN"/>
        </w:rPr>
        <w:t xml:space="preserve"> раздел «Математика » 2</w:t>
      </w:r>
      <w:r w:rsidRPr="0022753C">
        <w:rPr>
          <w:rFonts w:ascii="Times New Roman" w:eastAsia="Arial Unicode MS" w:hAnsi="Times New Roman" w:cs="Times New Roman"/>
          <w:b/>
          <w:i/>
          <w:kern w:val="3"/>
          <w:sz w:val="24"/>
          <w:szCs w:val="24"/>
          <w:lang w:eastAsia="ru-RU" w:bidi="hi-IN"/>
        </w:rPr>
        <w:t xml:space="preserve"> класс</w:t>
      </w:r>
    </w:p>
    <w:p w:rsidR="006A3C4E" w:rsidRDefault="006A3C4E" w:rsidP="006A3C4E">
      <w:pPr>
        <w:spacing w:after="0"/>
        <w:jc w:val="center"/>
        <w:outlineLvl w:val="3"/>
        <w:rPr>
          <w:rFonts w:ascii="Times New Roman" w:eastAsia="Arial Unicode MS" w:hAnsi="Times New Roman" w:cs="Times New Roman"/>
          <w:b/>
          <w:i/>
          <w:kern w:val="3"/>
          <w:sz w:val="24"/>
          <w:szCs w:val="24"/>
          <w:lang w:eastAsia="ru-RU" w:bidi="hi-IN"/>
        </w:rPr>
      </w:pPr>
    </w:p>
    <w:p w:rsidR="006A3C4E" w:rsidRPr="006A3C4E" w:rsidRDefault="006A3C4E" w:rsidP="000D6B20">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Числа и операции над ними.</w:t>
      </w:r>
    </w:p>
    <w:p w:rsidR="006A3C4E" w:rsidRPr="006A3C4E" w:rsidRDefault="006A3C4E" w:rsidP="000D6B20">
      <w:pPr>
        <w:spacing w:after="0" w:line="240" w:lineRule="auto"/>
        <w:jc w:val="both"/>
        <w:rPr>
          <w:rFonts w:ascii="Times New Roman" w:hAnsi="Times New Roman" w:cs="Times New Roman"/>
          <w:i/>
          <w:sz w:val="24"/>
          <w:szCs w:val="24"/>
        </w:rPr>
      </w:pPr>
      <w:r w:rsidRPr="006A3C4E">
        <w:rPr>
          <w:rFonts w:ascii="Times New Roman" w:hAnsi="Times New Roman" w:cs="Times New Roman"/>
          <w:i/>
          <w:sz w:val="24"/>
          <w:szCs w:val="24"/>
        </w:rPr>
        <w:t>Числа от 1 до 100.</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Устная и письменная нумерация двузначных чисел. Разряд десятков и разряд единиц, их место в записи чисел.</w:t>
      </w:r>
    </w:p>
    <w:p w:rsidR="006A3C4E" w:rsidRPr="006A3C4E" w:rsidRDefault="006A3C4E" w:rsidP="000D6B20">
      <w:pPr>
        <w:spacing w:after="0" w:line="240" w:lineRule="auto"/>
        <w:jc w:val="both"/>
        <w:rPr>
          <w:rFonts w:ascii="Times New Roman" w:hAnsi="Times New Roman" w:cs="Times New Roman"/>
          <w:i/>
          <w:sz w:val="24"/>
          <w:szCs w:val="24"/>
        </w:rPr>
      </w:pPr>
      <w:r w:rsidRPr="006A3C4E">
        <w:rPr>
          <w:rFonts w:ascii="Times New Roman" w:hAnsi="Times New Roman" w:cs="Times New Roman"/>
          <w:i/>
          <w:sz w:val="24"/>
          <w:szCs w:val="24"/>
        </w:rPr>
        <w:t>Сложение и вычитание чисел.</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Операции сложения и вычитания. Взаимосвязь операций сложения и вычитания.</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Прямая и обратная операция.</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Сложение и вычитание двузначных чисел, оканчивающихся нулями.</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Устные и письменные приёмы сложения и вычитания чисел в пределах 100.</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Алгоритмы сложения и вычитания.</w:t>
      </w:r>
    </w:p>
    <w:p w:rsidR="006A3C4E" w:rsidRPr="006A3C4E" w:rsidRDefault="006A3C4E" w:rsidP="000D6B20">
      <w:pPr>
        <w:spacing w:after="0" w:line="240" w:lineRule="auto"/>
        <w:jc w:val="both"/>
        <w:rPr>
          <w:rFonts w:ascii="Times New Roman" w:hAnsi="Times New Roman" w:cs="Times New Roman"/>
          <w:i/>
          <w:sz w:val="24"/>
          <w:szCs w:val="24"/>
        </w:rPr>
      </w:pPr>
      <w:r w:rsidRPr="006A3C4E">
        <w:rPr>
          <w:rFonts w:ascii="Times New Roman" w:hAnsi="Times New Roman" w:cs="Times New Roman"/>
          <w:i/>
          <w:sz w:val="24"/>
          <w:szCs w:val="24"/>
        </w:rPr>
        <w:t>Умножение и деление чисел.</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Операция деления. Взаимосвязь операций умножения и деления. Таблица умножения и деления однозначных чисел.</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Частные случаи умножения и деления с 0 и 1. Невозможность деления на 0. Понятия «увеличить в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6A3C4E" w:rsidRPr="006A3C4E" w:rsidRDefault="006A3C4E" w:rsidP="000D6B20">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Величины и их измерение.</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Длина. Единица измерения длины – метр. Соотношения между единицами измерения длины.</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Перевод именованных чисел в заданные единицы (раздробление и превращение).</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Сравнение, сложение и вычитание именованных чисел. Умножение и деление именованных чисел на отвлеченное число.</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Периметр многоугольника. Формулы периметра квадрата и прямоугольника.</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Представление о площади фигуры и её измерение. Площадь прямоугольника и квадрата. Единицы площади: см², дм².</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Цена, количество и стоимость товара.</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Время. Единица времени – час.</w:t>
      </w:r>
    </w:p>
    <w:p w:rsidR="006A3C4E" w:rsidRPr="006A3C4E" w:rsidRDefault="006A3C4E" w:rsidP="000D6B20">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Текстовые задачи.</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Простые и составные текстовые задачи, при решении которых используется:</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смысл действий сложения, вычитания, умножения и деления;</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понятия «увеличить в (на)…»; «уменьшить в (на)…»;</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разностное и кратное сравнение;</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прямая и обратная пропорциональность.</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Моделирование задач. Задачи с альтернативным условием.</w:t>
      </w:r>
    </w:p>
    <w:p w:rsidR="006A3C4E" w:rsidRPr="006A3C4E" w:rsidRDefault="006A3C4E" w:rsidP="000D6B20">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Элементы геометрии.</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Плоскость. Плоские и объёмные фигуры. Обозначение геометрических фигур буквами.</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Острые и тупые углы.</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Составление плоских фигур из частей. Деление плоских фигур на части.</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Окружность. Круг. Вычерчивание окружностей с помощью циркуля и вырезание кругов. Радиус окружности.</w:t>
      </w:r>
    </w:p>
    <w:p w:rsidR="006A3C4E" w:rsidRPr="006A3C4E" w:rsidRDefault="006A3C4E" w:rsidP="000D6B20">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Элементы алгебры.</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Переменная. Выражения с переменной. Нахождение значений выражений вида а ± 5; 4 − а; а : 2; а ∙ 4; 6 : а при заданных числовых значениях переменной. Сравнение значений выражений вида а ∙ 2 и а ∙ 3; а : 2 и а : 3.</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6A3C4E" w:rsidRPr="000D6B20"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Решение уравнений вида а ± х = b; х − а = b; а − х = b; а : х = b; х : а = b.</w:t>
      </w:r>
    </w:p>
    <w:p w:rsidR="006A3C4E" w:rsidRDefault="006A3C4E" w:rsidP="006A3C4E">
      <w:pPr>
        <w:spacing w:after="0"/>
        <w:jc w:val="center"/>
        <w:outlineLvl w:val="3"/>
        <w:rPr>
          <w:rFonts w:ascii="Times New Roman" w:eastAsia="Arial Unicode MS" w:hAnsi="Times New Roman" w:cs="Times New Roman"/>
          <w:b/>
          <w:i/>
          <w:kern w:val="3"/>
          <w:sz w:val="24"/>
          <w:szCs w:val="24"/>
          <w:lang w:eastAsia="ru-RU" w:bidi="hi-IN"/>
        </w:rPr>
      </w:pPr>
    </w:p>
    <w:p w:rsidR="0022753C" w:rsidRPr="0022753C" w:rsidRDefault="00CC3BA5" w:rsidP="006A3C4E">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 xml:space="preserve">Содержание внеурочной </w:t>
      </w:r>
      <w:r w:rsidR="0022753C" w:rsidRPr="0022753C">
        <w:rPr>
          <w:rFonts w:ascii="Times New Roman" w:eastAsia="Arial Unicode MS" w:hAnsi="Times New Roman" w:cs="Times New Roman"/>
          <w:b/>
          <w:i/>
          <w:kern w:val="3"/>
          <w:sz w:val="24"/>
          <w:szCs w:val="24"/>
          <w:lang w:eastAsia="ru-RU" w:bidi="hi-IN"/>
        </w:rPr>
        <w:t>деятельности  « Я учусь и развиваюсь»</w:t>
      </w:r>
    </w:p>
    <w:p w:rsidR="00CC3BA5" w:rsidRPr="0022753C" w:rsidRDefault="0022753C" w:rsidP="0022753C">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 xml:space="preserve"> раздел «Математика » 3 класс</w:t>
      </w:r>
    </w:p>
    <w:p w:rsidR="006A3C4E" w:rsidRPr="006A3C4E" w:rsidRDefault="006A3C4E" w:rsidP="000D6B20">
      <w:pPr>
        <w:spacing w:after="0" w:line="240" w:lineRule="auto"/>
        <w:jc w:val="both"/>
        <w:rPr>
          <w:rFonts w:ascii="Times New Roman" w:hAnsi="Times New Roman" w:cs="Times New Roman"/>
          <w:b/>
          <w:sz w:val="24"/>
          <w:szCs w:val="24"/>
        </w:rPr>
      </w:pPr>
      <w:r w:rsidRPr="006A3C4E">
        <w:rPr>
          <w:rFonts w:ascii="Times New Roman" w:hAnsi="Times New Roman" w:cs="Times New Roman"/>
          <w:b/>
          <w:sz w:val="24"/>
          <w:szCs w:val="24"/>
        </w:rPr>
        <w:t>Числа и операции над ними.</w:t>
      </w:r>
    </w:p>
    <w:p w:rsidR="006A3C4E" w:rsidRPr="006A3C4E" w:rsidRDefault="006A3C4E" w:rsidP="000D6B20">
      <w:pPr>
        <w:spacing w:after="0" w:line="240" w:lineRule="auto"/>
        <w:jc w:val="both"/>
        <w:rPr>
          <w:rFonts w:ascii="Times New Roman" w:hAnsi="Times New Roman" w:cs="Times New Roman"/>
          <w:i/>
          <w:sz w:val="24"/>
          <w:szCs w:val="24"/>
        </w:rPr>
      </w:pPr>
      <w:r w:rsidRPr="006A3C4E">
        <w:rPr>
          <w:rFonts w:ascii="Times New Roman" w:hAnsi="Times New Roman" w:cs="Times New Roman"/>
          <w:i/>
          <w:sz w:val="24"/>
          <w:szCs w:val="24"/>
        </w:rPr>
        <w:t>Числа от 1 до 1000.</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6A3C4E" w:rsidRPr="006A3C4E" w:rsidRDefault="006A3C4E" w:rsidP="000D6B20">
      <w:pPr>
        <w:spacing w:after="0" w:line="240" w:lineRule="auto"/>
        <w:jc w:val="both"/>
        <w:rPr>
          <w:rFonts w:ascii="Times New Roman" w:hAnsi="Times New Roman" w:cs="Times New Roman"/>
          <w:i/>
          <w:sz w:val="24"/>
          <w:szCs w:val="24"/>
        </w:rPr>
      </w:pPr>
      <w:r w:rsidRPr="006A3C4E">
        <w:rPr>
          <w:rFonts w:ascii="Times New Roman" w:hAnsi="Times New Roman" w:cs="Times New Roman"/>
          <w:i/>
          <w:sz w:val="24"/>
          <w:szCs w:val="24"/>
        </w:rPr>
        <w:t>Дробные числа.</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Доли. Сравнение долей, нахождение доли числа. Нахождение числа по доле.</w:t>
      </w:r>
    </w:p>
    <w:p w:rsidR="006A3C4E" w:rsidRPr="006A3C4E" w:rsidRDefault="006A3C4E" w:rsidP="000D6B20">
      <w:pPr>
        <w:spacing w:after="0" w:line="240" w:lineRule="auto"/>
        <w:jc w:val="both"/>
        <w:rPr>
          <w:rFonts w:ascii="Times New Roman" w:hAnsi="Times New Roman" w:cs="Times New Roman"/>
          <w:i/>
          <w:sz w:val="24"/>
          <w:szCs w:val="24"/>
        </w:rPr>
      </w:pPr>
      <w:r w:rsidRPr="006A3C4E">
        <w:rPr>
          <w:rFonts w:ascii="Times New Roman" w:hAnsi="Times New Roman" w:cs="Times New Roman"/>
          <w:i/>
          <w:sz w:val="24"/>
          <w:szCs w:val="24"/>
        </w:rPr>
        <w:t>Сложение и вычитание чисел.</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6A3C4E" w:rsidRPr="006A3C4E" w:rsidRDefault="006A3C4E" w:rsidP="000D6B20">
      <w:pPr>
        <w:spacing w:after="0" w:line="240" w:lineRule="auto"/>
        <w:jc w:val="both"/>
        <w:rPr>
          <w:rFonts w:ascii="Times New Roman" w:hAnsi="Times New Roman" w:cs="Times New Roman"/>
          <w:i/>
          <w:sz w:val="24"/>
          <w:szCs w:val="24"/>
        </w:rPr>
      </w:pPr>
      <w:r w:rsidRPr="006A3C4E">
        <w:rPr>
          <w:rFonts w:ascii="Times New Roman" w:hAnsi="Times New Roman" w:cs="Times New Roman"/>
          <w:i/>
          <w:sz w:val="24"/>
          <w:szCs w:val="24"/>
        </w:rPr>
        <w:t>Умножение и деление чисел в пределах 100.</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6A3C4E" w:rsidRPr="000D6B20" w:rsidRDefault="006A3C4E" w:rsidP="000D6B20">
      <w:pPr>
        <w:spacing w:after="0" w:line="240" w:lineRule="auto"/>
        <w:jc w:val="both"/>
        <w:rPr>
          <w:rFonts w:ascii="Times New Roman" w:hAnsi="Times New Roman" w:cs="Times New Roman"/>
          <w:b/>
          <w:sz w:val="24"/>
          <w:szCs w:val="24"/>
        </w:rPr>
      </w:pPr>
      <w:r w:rsidRPr="000D6B20">
        <w:rPr>
          <w:rFonts w:ascii="Times New Roman" w:hAnsi="Times New Roman" w:cs="Times New Roman"/>
          <w:b/>
          <w:sz w:val="24"/>
          <w:szCs w:val="24"/>
        </w:rPr>
        <w:t>Величины и их измерение.</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Объём. Единицы объёма: 1 см³, 1 дм³, 1 м³. Соотношения между единицами измерения объема. Формулы объема прямоугольного параллелепипеда (куба).</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Время. Единицы измерения времени: секунда, минута, час, сутки, неделя, месяц, год. Соотношения между единицами измерения времени. Календарь.</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Длина. Единицы длины: 1 мм, 1 км. Соотношения между единицами измерения длины.</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Масса. Единица измерения массы: центнер. Соотношения между единицами измерения массы.</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Скорость, расстояние. Зависимость между величинами: скорость, время, расстояние.</w:t>
      </w:r>
    </w:p>
    <w:p w:rsidR="006A3C4E" w:rsidRPr="000D6B20" w:rsidRDefault="006A3C4E" w:rsidP="000D6B20">
      <w:pPr>
        <w:spacing w:after="0" w:line="240" w:lineRule="auto"/>
        <w:jc w:val="both"/>
        <w:rPr>
          <w:rFonts w:ascii="Times New Roman" w:hAnsi="Times New Roman" w:cs="Times New Roman"/>
          <w:b/>
          <w:sz w:val="24"/>
          <w:szCs w:val="24"/>
        </w:rPr>
      </w:pPr>
      <w:r w:rsidRPr="000D6B20">
        <w:rPr>
          <w:rFonts w:ascii="Times New Roman" w:hAnsi="Times New Roman" w:cs="Times New Roman"/>
          <w:b/>
          <w:sz w:val="24"/>
          <w:szCs w:val="24"/>
        </w:rPr>
        <w:t>Текстовые задачи.</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Решение простых и составных текстовых задач.</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Пропедевтика функциональной зависимости при решении задач с пропорциональными величинами. Решение простых задач на движение. Моделирование задач.</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Задачи с альтернативным условием.</w:t>
      </w:r>
    </w:p>
    <w:p w:rsidR="006A3C4E" w:rsidRPr="000D6B20" w:rsidRDefault="006A3C4E" w:rsidP="000D6B20">
      <w:pPr>
        <w:spacing w:after="0" w:line="240" w:lineRule="auto"/>
        <w:jc w:val="both"/>
        <w:rPr>
          <w:rFonts w:ascii="Times New Roman" w:hAnsi="Times New Roman" w:cs="Times New Roman"/>
          <w:b/>
          <w:sz w:val="24"/>
          <w:szCs w:val="24"/>
        </w:rPr>
      </w:pPr>
      <w:r w:rsidRPr="000D6B20">
        <w:rPr>
          <w:rFonts w:ascii="Times New Roman" w:hAnsi="Times New Roman" w:cs="Times New Roman"/>
          <w:b/>
          <w:sz w:val="24"/>
          <w:szCs w:val="24"/>
        </w:rPr>
        <w:t>Элементы геометрии.</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Куб, прямоугольный параллелепипед. Их элементы. Отпечатки объёмных фигур на плоскости.</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Виды треугольников: прямоугольный, остроугольный, тупоугольный; равносторонний, равнобедренный, разносторонний.</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Изменение положения плоских фигур на плоскости.</w:t>
      </w:r>
    </w:p>
    <w:p w:rsidR="006A3C4E" w:rsidRPr="000D6B20" w:rsidRDefault="006A3C4E" w:rsidP="000D6B20">
      <w:pPr>
        <w:spacing w:after="0" w:line="240" w:lineRule="auto"/>
        <w:jc w:val="both"/>
        <w:rPr>
          <w:rFonts w:ascii="Times New Roman" w:hAnsi="Times New Roman" w:cs="Times New Roman"/>
          <w:b/>
          <w:sz w:val="24"/>
          <w:szCs w:val="24"/>
        </w:rPr>
      </w:pPr>
      <w:r w:rsidRPr="000D6B20">
        <w:rPr>
          <w:rFonts w:ascii="Times New Roman" w:hAnsi="Times New Roman" w:cs="Times New Roman"/>
          <w:b/>
          <w:sz w:val="24"/>
          <w:szCs w:val="24"/>
        </w:rPr>
        <w:t>Элементы алгебры.</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Выражения с двумя переменными. Нахождение значений выражений вида а ± b; а ∙ b; а : b.</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Неравенства с одной переменной. Решение подбором неравенств с одной переменной вида: а ± х &lt; b; а ± х &gt; b.</w:t>
      </w:r>
    </w:p>
    <w:p w:rsidR="006A3C4E" w:rsidRPr="006A3C4E" w:rsidRDefault="006A3C4E" w:rsidP="000D6B20">
      <w:pPr>
        <w:spacing w:after="0" w:line="240" w:lineRule="auto"/>
        <w:jc w:val="both"/>
        <w:rPr>
          <w:rFonts w:ascii="Times New Roman" w:hAnsi="Times New Roman" w:cs="Times New Roman"/>
          <w:sz w:val="24"/>
          <w:szCs w:val="24"/>
        </w:rPr>
      </w:pPr>
      <w:r w:rsidRPr="006A3C4E">
        <w:rPr>
          <w:rFonts w:ascii="Times New Roman" w:hAnsi="Times New Roman" w:cs="Times New Roman"/>
          <w:sz w:val="24"/>
          <w:szCs w:val="24"/>
        </w:rPr>
        <w:t>Решение уравнений вида: х ± а = с ± b; а − х = с ± b; х ± a = с ∙ b; а − х = с : b; х : а = с ± b; а ∙ х = с ± b; а : х = с ∙ b и т.д.</w:t>
      </w:r>
    </w:p>
    <w:p w:rsidR="006A3C4E" w:rsidRDefault="006A3C4E" w:rsidP="000D6B20">
      <w:pPr>
        <w:spacing w:after="0" w:line="240" w:lineRule="auto"/>
        <w:outlineLvl w:val="3"/>
        <w:rPr>
          <w:rFonts w:ascii="Times New Roman" w:eastAsia="Arial Unicode MS" w:hAnsi="Times New Roman" w:cs="Times New Roman"/>
          <w:b/>
          <w:kern w:val="3"/>
          <w:sz w:val="24"/>
          <w:szCs w:val="24"/>
          <w:lang w:eastAsia="ru-RU" w:bidi="hi-IN"/>
        </w:rPr>
      </w:pPr>
    </w:p>
    <w:p w:rsidR="00E2775A" w:rsidRDefault="00E2775A" w:rsidP="000D6B20">
      <w:pPr>
        <w:spacing w:after="0" w:line="240" w:lineRule="auto"/>
        <w:outlineLvl w:val="3"/>
        <w:rPr>
          <w:rFonts w:ascii="Times New Roman" w:eastAsia="Arial Unicode MS" w:hAnsi="Times New Roman" w:cs="Times New Roman"/>
          <w:b/>
          <w:kern w:val="3"/>
          <w:sz w:val="24"/>
          <w:szCs w:val="24"/>
          <w:lang w:eastAsia="ru-RU" w:bidi="hi-IN"/>
        </w:rPr>
      </w:pPr>
    </w:p>
    <w:p w:rsidR="000D6B20" w:rsidRPr="0022753C" w:rsidRDefault="000D6B20" w:rsidP="000D6B20">
      <w:pPr>
        <w:spacing w:after="0"/>
        <w:jc w:val="center"/>
        <w:outlineLvl w:val="3"/>
        <w:rPr>
          <w:rFonts w:ascii="Times New Roman" w:eastAsia="Arial Unicode MS" w:hAnsi="Times New Roman" w:cs="Times New Roman"/>
          <w:b/>
          <w:i/>
          <w:kern w:val="3"/>
          <w:sz w:val="24"/>
          <w:szCs w:val="24"/>
          <w:lang w:eastAsia="ru-RU" w:bidi="hi-IN"/>
        </w:rPr>
      </w:pPr>
      <w:r w:rsidRPr="0022753C">
        <w:rPr>
          <w:rFonts w:ascii="Times New Roman" w:eastAsia="Arial Unicode MS" w:hAnsi="Times New Roman" w:cs="Times New Roman"/>
          <w:b/>
          <w:i/>
          <w:kern w:val="3"/>
          <w:sz w:val="24"/>
          <w:szCs w:val="24"/>
          <w:lang w:eastAsia="ru-RU" w:bidi="hi-IN"/>
        </w:rPr>
        <w:t>Содержание внеурочной деятельности  « Я учусь и развиваюсь»</w:t>
      </w:r>
    </w:p>
    <w:p w:rsidR="000D6B20" w:rsidRPr="0022753C" w:rsidRDefault="000D6B20" w:rsidP="000D6B20">
      <w:pPr>
        <w:spacing w:after="0"/>
        <w:jc w:val="center"/>
        <w:outlineLvl w:val="3"/>
        <w:rPr>
          <w:rFonts w:ascii="Times New Roman" w:eastAsia="Arial Unicode MS" w:hAnsi="Times New Roman" w:cs="Times New Roman"/>
          <w:b/>
          <w:i/>
          <w:kern w:val="3"/>
          <w:sz w:val="24"/>
          <w:szCs w:val="24"/>
          <w:lang w:eastAsia="ru-RU" w:bidi="hi-IN"/>
        </w:rPr>
      </w:pPr>
      <w:r>
        <w:rPr>
          <w:rFonts w:ascii="Times New Roman" w:eastAsia="Arial Unicode MS" w:hAnsi="Times New Roman" w:cs="Times New Roman"/>
          <w:b/>
          <w:i/>
          <w:kern w:val="3"/>
          <w:sz w:val="24"/>
          <w:szCs w:val="24"/>
          <w:lang w:eastAsia="ru-RU" w:bidi="hi-IN"/>
        </w:rPr>
        <w:t xml:space="preserve"> раздел «Математика » 4</w:t>
      </w:r>
      <w:r w:rsidRPr="0022753C">
        <w:rPr>
          <w:rFonts w:ascii="Times New Roman" w:eastAsia="Arial Unicode MS" w:hAnsi="Times New Roman" w:cs="Times New Roman"/>
          <w:b/>
          <w:i/>
          <w:kern w:val="3"/>
          <w:sz w:val="24"/>
          <w:szCs w:val="24"/>
          <w:lang w:eastAsia="ru-RU" w:bidi="hi-IN"/>
        </w:rPr>
        <w:t xml:space="preserve"> класс</w:t>
      </w:r>
    </w:p>
    <w:p w:rsidR="000D6B20" w:rsidRPr="000D6B20" w:rsidRDefault="000D6B20" w:rsidP="000D6B20">
      <w:pPr>
        <w:spacing w:after="0" w:line="240" w:lineRule="auto"/>
        <w:rPr>
          <w:rFonts w:ascii="Times New Roman" w:hAnsi="Times New Roman" w:cs="Times New Roman"/>
          <w:b/>
          <w:sz w:val="24"/>
          <w:szCs w:val="24"/>
        </w:rPr>
      </w:pPr>
      <w:r w:rsidRPr="000D6B20">
        <w:rPr>
          <w:rFonts w:ascii="Times New Roman" w:hAnsi="Times New Roman" w:cs="Times New Roman"/>
          <w:b/>
          <w:sz w:val="24"/>
          <w:szCs w:val="24"/>
        </w:rPr>
        <w:t>Числа и операции над ними.</w:t>
      </w:r>
    </w:p>
    <w:p w:rsidR="000D6B20" w:rsidRPr="000D6B20" w:rsidRDefault="000D6B20" w:rsidP="000D6B20">
      <w:pPr>
        <w:spacing w:after="0" w:line="240" w:lineRule="auto"/>
        <w:jc w:val="both"/>
        <w:rPr>
          <w:rFonts w:ascii="Times New Roman" w:hAnsi="Times New Roman" w:cs="Times New Roman"/>
          <w:i/>
          <w:sz w:val="24"/>
          <w:szCs w:val="24"/>
        </w:rPr>
      </w:pPr>
      <w:r w:rsidRPr="000D6B20">
        <w:rPr>
          <w:rFonts w:ascii="Times New Roman" w:hAnsi="Times New Roman" w:cs="Times New Roman"/>
          <w:i/>
          <w:sz w:val="24"/>
          <w:szCs w:val="24"/>
        </w:rPr>
        <w:t>Дробные числа.</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Дроби. Сравнение дробей. Нахождение части числа. Нахождение числа по его части.</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Какую часть одно число составляет от другого.</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Сложение дробей с одинаковыми знаменателями. Вычитание дробей с одинаковыми знаменателями.</w:t>
      </w:r>
    </w:p>
    <w:p w:rsidR="000D6B20" w:rsidRPr="000D6B20" w:rsidRDefault="000D6B20" w:rsidP="000D6B20">
      <w:pPr>
        <w:spacing w:after="0" w:line="240" w:lineRule="auto"/>
        <w:jc w:val="both"/>
        <w:rPr>
          <w:rFonts w:ascii="Times New Roman" w:hAnsi="Times New Roman" w:cs="Times New Roman"/>
          <w:i/>
          <w:sz w:val="24"/>
          <w:szCs w:val="24"/>
        </w:rPr>
      </w:pPr>
      <w:r w:rsidRPr="000D6B20">
        <w:rPr>
          <w:rFonts w:ascii="Times New Roman" w:hAnsi="Times New Roman" w:cs="Times New Roman"/>
          <w:i/>
          <w:sz w:val="24"/>
          <w:szCs w:val="24"/>
        </w:rPr>
        <w:t>Числа от 1 до 1000000.</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Числа от 1 до 1000000. Чтение и запись чисел. Класс единиц и класс тысяч. I, II, III разряды в классе единиц и в классе тысяч. Представление числа в виде суммы его разрядных слагаемых. Сравнение чисел.</w:t>
      </w:r>
    </w:p>
    <w:p w:rsidR="000D6B20" w:rsidRPr="000D6B20" w:rsidRDefault="000D6B20" w:rsidP="000D6B20">
      <w:pPr>
        <w:spacing w:after="0" w:line="240" w:lineRule="auto"/>
        <w:jc w:val="both"/>
        <w:rPr>
          <w:rFonts w:ascii="Times New Roman" w:hAnsi="Times New Roman" w:cs="Times New Roman"/>
          <w:i/>
          <w:sz w:val="24"/>
          <w:szCs w:val="24"/>
        </w:rPr>
      </w:pPr>
      <w:r w:rsidRPr="000D6B20">
        <w:rPr>
          <w:rFonts w:ascii="Times New Roman" w:hAnsi="Times New Roman" w:cs="Times New Roman"/>
          <w:i/>
          <w:sz w:val="24"/>
          <w:szCs w:val="24"/>
        </w:rPr>
        <w:t>Числа от 1 до 1000000000.</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Устная и письменная нумерация многозначных чисел.</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Числовой луч. Движение по числовому лучу. Расположение на числовом луче точек с заданными координатами, определение координат заданных точек.</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Точные и приближенные значения величин. Округление чисел, использование округления в практической деятельности.</w:t>
      </w:r>
    </w:p>
    <w:p w:rsidR="000D6B20" w:rsidRPr="000D6B20" w:rsidRDefault="000D6B20" w:rsidP="000D6B20">
      <w:pPr>
        <w:spacing w:after="0" w:line="240" w:lineRule="auto"/>
        <w:jc w:val="both"/>
        <w:rPr>
          <w:rFonts w:ascii="Times New Roman" w:hAnsi="Times New Roman" w:cs="Times New Roman"/>
          <w:i/>
          <w:sz w:val="24"/>
          <w:szCs w:val="24"/>
        </w:rPr>
      </w:pPr>
      <w:r w:rsidRPr="000D6B20">
        <w:rPr>
          <w:rFonts w:ascii="Times New Roman" w:hAnsi="Times New Roman" w:cs="Times New Roman"/>
          <w:i/>
          <w:sz w:val="24"/>
          <w:szCs w:val="24"/>
        </w:rPr>
        <w:t>Сложение и вычитание чисел.</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Операции сложения и вычитания над числами в пределах от 1 до 1 000 000. Приёмы рациональных вычислений.</w:t>
      </w:r>
    </w:p>
    <w:p w:rsidR="000D6B20" w:rsidRPr="000D6B20" w:rsidRDefault="000D6B20" w:rsidP="000D6B20">
      <w:pPr>
        <w:spacing w:after="0" w:line="240" w:lineRule="auto"/>
        <w:jc w:val="both"/>
        <w:rPr>
          <w:rFonts w:ascii="Times New Roman" w:hAnsi="Times New Roman" w:cs="Times New Roman"/>
          <w:i/>
          <w:sz w:val="24"/>
          <w:szCs w:val="24"/>
        </w:rPr>
      </w:pPr>
      <w:r w:rsidRPr="000D6B20">
        <w:rPr>
          <w:rFonts w:ascii="Times New Roman" w:hAnsi="Times New Roman" w:cs="Times New Roman"/>
          <w:i/>
          <w:sz w:val="24"/>
          <w:szCs w:val="24"/>
        </w:rPr>
        <w:t>Умножение и деление чисел.</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Умножение и деление чисел на 10, 100, 1000.</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Письменное умножение и деление на однозначное число.</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Умножение и деление на двузначное и трёхзначное число.</w:t>
      </w:r>
    </w:p>
    <w:p w:rsidR="000D6B20" w:rsidRPr="000D6B20" w:rsidRDefault="000D6B20" w:rsidP="000D6B20">
      <w:pPr>
        <w:spacing w:after="0" w:line="240" w:lineRule="auto"/>
        <w:jc w:val="both"/>
        <w:rPr>
          <w:rFonts w:ascii="Times New Roman" w:hAnsi="Times New Roman" w:cs="Times New Roman"/>
          <w:b/>
          <w:sz w:val="24"/>
          <w:szCs w:val="24"/>
        </w:rPr>
      </w:pPr>
      <w:r w:rsidRPr="000D6B20">
        <w:rPr>
          <w:rFonts w:ascii="Times New Roman" w:hAnsi="Times New Roman" w:cs="Times New Roman"/>
          <w:b/>
          <w:sz w:val="24"/>
          <w:szCs w:val="24"/>
        </w:rPr>
        <w:t>Величины и их измерение.</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Оценка площади. Приближённое вычисление площадей. Площади составных фигур. Новые единицы площади: мм², км², гектар, ар (сотка). Площадь прямоугольного треугольника.</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Работа, производительность труда, время работы.</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Функциональные зависимости между группами величин: скорость, время, расстояние; цена, количество, стоимость; производительность труда, время работы, работа. Формулы, выражающие эти зависимости.</w:t>
      </w:r>
    </w:p>
    <w:p w:rsidR="000D6B20" w:rsidRPr="000D6B20" w:rsidRDefault="000D6B20" w:rsidP="000D6B20">
      <w:pPr>
        <w:spacing w:after="0" w:line="240" w:lineRule="auto"/>
        <w:jc w:val="both"/>
        <w:rPr>
          <w:rFonts w:ascii="Times New Roman" w:hAnsi="Times New Roman" w:cs="Times New Roman"/>
          <w:b/>
          <w:sz w:val="24"/>
          <w:szCs w:val="24"/>
        </w:rPr>
      </w:pPr>
      <w:r w:rsidRPr="000D6B20">
        <w:rPr>
          <w:rFonts w:ascii="Times New Roman" w:hAnsi="Times New Roman" w:cs="Times New Roman"/>
          <w:b/>
          <w:sz w:val="24"/>
          <w:szCs w:val="24"/>
        </w:rPr>
        <w:t>Текстовые задачи.</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Одновременное движение по числовому лучу. Встречное движение и движение в противоположном направлении. Движение вдогонку. Движение с отставанием. Задачи с альтернативным условием.</w:t>
      </w:r>
    </w:p>
    <w:p w:rsidR="000D6B20" w:rsidRPr="000D6B20" w:rsidRDefault="000D6B20" w:rsidP="000D6B20">
      <w:pPr>
        <w:spacing w:after="0" w:line="240" w:lineRule="auto"/>
        <w:jc w:val="both"/>
        <w:rPr>
          <w:rFonts w:ascii="Times New Roman" w:hAnsi="Times New Roman" w:cs="Times New Roman"/>
          <w:b/>
          <w:sz w:val="24"/>
          <w:szCs w:val="24"/>
        </w:rPr>
      </w:pPr>
      <w:r w:rsidRPr="000D6B20">
        <w:rPr>
          <w:rFonts w:ascii="Times New Roman" w:hAnsi="Times New Roman" w:cs="Times New Roman"/>
          <w:b/>
          <w:sz w:val="24"/>
          <w:szCs w:val="24"/>
        </w:rPr>
        <w:t>Элементы геометрии.</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Изменение положения объемных фигур в пространстве.</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Объёмные фигуры, составленные из кубов и параллелепипедов.</w:t>
      </w:r>
    </w:p>
    <w:p w:rsidR="000D6B20" w:rsidRP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Прямоугольная система координат на плоскости. Соответствие между точками на плоскости и упорядоченными парами чисел.</w:t>
      </w:r>
    </w:p>
    <w:p w:rsidR="000D6B20" w:rsidRPr="000D6B20" w:rsidRDefault="000D6B20" w:rsidP="000D6B20">
      <w:pPr>
        <w:spacing w:after="0" w:line="240" w:lineRule="auto"/>
        <w:jc w:val="both"/>
        <w:rPr>
          <w:rFonts w:ascii="Times New Roman" w:hAnsi="Times New Roman" w:cs="Times New Roman"/>
          <w:b/>
          <w:sz w:val="24"/>
          <w:szCs w:val="24"/>
        </w:rPr>
      </w:pPr>
      <w:r w:rsidRPr="000D6B20">
        <w:rPr>
          <w:rFonts w:ascii="Times New Roman" w:hAnsi="Times New Roman" w:cs="Times New Roman"/>
          <w:b/>
          <w:sz w:val="24"/>
          <w:szCs w:val="24"/>
        </w:rPr>
        <w:t>Элементы алгебры.</w:t>
      </w:r>
    </w:p>
    <w:p w:rsidR="000D6B20" w:rsidRDefault="000D6B20" w:rsidP="000D6B20">
      <w:pPr>
        <w:spacing w:after="0" w:line="240" w:lineRule="auto"/>
        <w:jc w:val="both"/>
        <w:rPr>
          <w:rFonts w:ascii="Times New Roman" w:hAnsi="Times New Roman" w:cs="Times New Roman"/>
          <w:sz w:val="24"/>
          <w:szCs w:val="24"/>
        </w:rPr>
      </w:pPr>
      <w:r w:rsidRPr="000D6B20">
        <w:rPr>
          <w:rFonts w:ascii="Times New Roman" w:hAnsi="Times New Roman" w:cs="Times New Roman"/>
          <w:sz w:val="24"/>
          <w:szCs w:val="24"/>
        </w:rPr>
        <w:t>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Использование уравнений при решении текстовых задач.</w:t>
      </w: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Default="003436D3" w:rsidP="000D6B20">
      <w:pPr>
        <w:spacing w:after="0" w:line="240" w:lineRule="auto"/>
        <w:jc w:val="both"/>
        <w:rPr>
          <w:rFonts w:ascii="Times New Roman" w:hAnsi="Times New Roman" w:cs="Times New Roman"/>
          <w:sz w:val="24"/>
          <w:szCs w:val="24"/>
        </w:rPr>
      </w:pPr>
    </w:p>
    <w:p w:rsidR="003436D3" w:rsidRPr="000D6B20" w:rsidRDefault="003436D3" w:rsidP="000D6B20">
      <w:pPr>
        <w:spacing w:after="0" w:line="240" w:lineRule="auto"/>
        <w:jc w:val="both"/>
        <w:rPr>
          <w:rFonts w:ascii="Times New Roman" w:hAnsi="Times New Roman" w:cs="Times New Roman"/>
          <w:sz w:val="24"/>
          <w:szCs w:val="24"/>
        </w:rPr>
      </w:pPr>
    </w:p>
    <w:p w:rsidR="000D6B20" w:rsidRDefault="000D6B20" w:rsidP="000D6B20">
      <w:pPr>
        <w:pStyle w:val="a9"/>
        <w:tabs>
          <w:tab w:val="left" w:pos="851"/>
        </w:tabs>
        <w:jc w:val="center"/>
        <w:rPr>
          <w:rFonts w:eastAsia="Calibri" w:cs="Times New Roman"/>
          <w:b/>
          <w:sz w:val="24"/>
          <w:szCs w:val="24"/>
        </w:rPr>
      </w:pPr>
      <w:r>
        <w:rPr>
          <w:rFonts w:eastAsia="Calibri" w:cs="Times New Roman"/>
          <w:b/>
          <w:sz w:val="24"/>
          <w:szCs w:val="24"/>
        </w:rPr>
        <w:t>Календарно-т</w:t>
      </w:r>
      <w:r w:rsidRPr="00DD3883">
        <w:rPr>
          <w:rFonts w:eastAsia="Calibri" w:cs="Times New Roman"/>
          <w:b/>
          <w:sz w:val="24"/>
          <w:szCs w:val="24"/>
        </w:rPr>
        <w:t xml:space="preserve">ематическое планирование </w:t>
      </w:r>
      <w:r>
        <w:rPr>
          <w:rFonts w:eastAsia="Calibri" w:cs="Times New Roman"/>
          <w:b/>
          <w:sz w:val="24"/>
          <w:szCs w:val="24"/>
        </w:rPr>
        <w:t>2 класс</w:t>
      </w:r>
    </w:p>
    <w:p w:rsidR="000D6B20" w:rsidRDefault="000D6B20" w:rsidP="000D6B20">
      <w:pPr>
        <w:pStyle w:val="a9"/>
        <w:tabs>
          <w:tab w:val="left" w:pos="851"/>
        </w:tabs>
        <w:jc w:val="center"/>
        <w:rPr>
          <w:rFonts w:eastAsia="Calibri" w:cs="Times New Roman"/>
          <w:b/>
          <w:sz w:val="24"/>
          <w:szCs w:val="24"/>
        </w:rPr>
      </w:pPr>
    </w:p>
    <w:tbl>
      <w:tblPr>
        <w:tblStyle w:val="af4"/>
        <w:tblW w:w="5000" w:type="pct"/>
        <w:tblLook w:val="04A0" w:firstRow="1" w:lastRow="0" w:firstColumn="1" w:lastColumn="0" w:noHBand="0" w:noVBand="1"/>
      </w:tblPr>
      <w:tblGrid>
        <w:gridCol w:w="1169"/>
        <w:gridCol w:w="7447"/>
        <w:gridCol w:w="2066"/>
      </w:tblGrid>
      <w:tr w:rsidR="000D6B20" w:rsidTr="003436D3">
        <w:tc>
          <w:tcPr>
            <w:tcW w:w="547" w:type="pct"/>
            <w:vAlign w:val="center"/>
          </w:tcPr>
          <w:p w:rsidR="000D6B20" w:rsidRDefault="000D6B20" w:rsidP="000D6B20">
            <w:pPr>
              <w:pStyle w:val="a9"/>
              <w:tabs>
                <w:tab w:val="left" w:pos="851"/>
              </w:tabs>
              <w:ind w:left="0"/>
              <w:jc w:val="center"/>
              <w:rPr>
                <w:rFonts w:eastAsia="Calibri" w:cs="Times New Roman"/>
                <w:b/>
                <w:sz w:val="24"/>
                <w:szCs w:val="24"/>
              </w:rPr>
            </w:pPr>
            <w:r>
              <w:rPr>
                <w:rFonts w:eastAsia="Calibri" w:cs="Times New Roman"/>
                <w:b/>
                <w:sz w:val="24"/>
                <w:szCs w:val="24"/>
              </w:rPr>
              <w:t>№</w:t>
            </w:r>
          </w:p>
        </w:tc>
        <w:tc>
          <w:tcPr>
            <w:tcW w:w="3486" w:type="pct"/>
            <w:vAlign w:val="center"/>
          </w:tcPr>
          <w:p w:rsidR="000D6B20" w:rsidRDefault="000D6B20" w:rsidP="000D6B20">
            <w:pPr>
              <w:pStyle w:val="a9"/>
              <w:tabs>
                <w:tab w:val="left" w:pos="851"/>
              </w:tabs>
              <w:ind w:left="0"/>
              <w:jc w:val="center"/>
              <w:rPr>
                <w:rFonts w:eastAsia="Calibri" w:cs="Times New Roman"/>
                <w:b/>
                <w:sz w:val="24"/>
                <w:szCs w:val="24"/>
              </w:rPr>
            </w:pPr>
            <w:r>
              <w:rPr>
                <w:rFonts w:eastAsia="Calibri" w:cs="Times New Roman"/>
                <w:b/>
                <w:sz w:val="24"/>
                <w:szCs w:val="24"/>
              </w:rPr>
              <w:t>Тема</w:t>
            </w:r>
          </w:p>
        </w:tc>
        <w:tc>
          <w:tcPr>
            <w:tcW w:w="967" w:type="pct"/>
            <w:vAlign w:val="center"/>
          </w:tcPr>
          <w:p w:rsidR="000D6B20" w:rsidRDefault="000D6B20" w:rsidP="000D6B20">
            <w:pPr>
              <w:pStyle w:val="a9"/>
              <w:tabs>
                <w:tab w:val="left" w:pos="851"/>
              </w:tabs>
              <w:ind w:left="0"/>
              <w:jc w:val="center"/>
              <w:rPr>
                <w:rFonts w:eastAsia="Calibri" w:cs="Times New Roman"/>
                <w:b/>
                <w:sz w:val="24"/>
                <w:szCs w:val="24"/>
              </w:rPr>
            </w:pPr>
            <w:r>
              <w:rPr>
                <w:rFonts w:eastAsia="Calibri" w:cs="Times New Roman"/>
                <w:b/>
                <w:sz w:val="24"/>
                <w:szCs w:val="24"/>
              </w:rPr>
              <w:t>Количество часов</w:t>
            </w:r>
          </w:p>
        </w:tc>
      </w:tr>
      <w:tr w:rsidR="000D6B20" w:rsidTr="003436D3">
        <w:tc>
          <w:tcPr>
            <w:tcW w:w="547" w:type="pct"/>
            <w:vAlign w:val="center"/>
          </w:tcPr>
          <w:p w:rsidR="000D6B20"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w:t>
            </w:r>
          </w:p>
        </w:tc>
        <w:tc>
          <w:tcPr>
            <w:tcW w:w="3486" w:type="pct"/>
            <w:vAlign w:val="center"/>
          </w:tcPr>
          <w:p w:rsidR="000D6B20"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Признаки предложения и текста</w:t>
            </w:r>
          </w:p>
        </w:tc>
        <w:tc>
          <w:tcPr>
            <w:tcW w:w="967" w:type="pct"/>
            <w:vAlign w:val="center"/>
          </w:tcPr>
          <w:p w:rsidR="000D6B20" w:rsidRPr="00CE34A7" w:rsidRDefault="004F70EA" w:rsidP="003436D3">
            <w:pPr>
              <w:pStyle w:val="a9"/>
              <w:tabs>
                <w:tab w:val="left" w:pos="851"/>
              </w:tabs>
              <w:ind w:left="0"/>
              <w:jc w:val="center"/>
              <w:rPr>
                <w:rFonts w:eastAsia="Calibri" w:cs="Times New Roman"/>
                <w:sz w:val="24"/>
                <w:szCs w:val="24"/>
              </w:rPr>
            </w:pPr>
            <w:r w:rsidRPr="00CE34A7">
              <w:rPr>
                <w:rFonts w:eastAsia="Calibri"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Интересные приемы устного счета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3</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Слова, которые отвечают на вопросы кто? что?</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4</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Алгоритм проверки правильности вычислений</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5</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Как связаны между собой слова-названия и слова-признаки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6</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Алгоритмы сложения, вычитания</w:t>
            </w:r>
            <w:r>
              <w:rPr>
                <w:rFonts w:eastAsia="Times New Roman" w:cs="Times New Roman"/>
                <w:sz w:val="24"/>
                <w:szCs w:val="24"/>
                <w:lang w:eastAsia="ru-RU"/>
              </w:rPr>
              <w:t>, умножения и деления</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7</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Слова-действия</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8</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Алгоритмы сложения, вычитания</w:t>
            </w:r>
            <w:r>
              <w:rPr>
                <w:rFonts w:eastAsia="Times New Roman" w:cs="Times New Roman"/>
                <w:sz w:val="24"/>
                <w:szCs w:val="24"/>
                <w:lang w:eastAsia="ru-RU"/>
              </w:rPr>
              <w:t>, умножения и деления</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9</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Грамматическая основа предложения</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10</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bCs/>
                <w:sz w:val="24"/>
                <w:szCs w:val="24"/>
                <w:lang w:eastAsia="ru-RU"/>
              </w:rPr>
              <w:t>Решение задач разными способами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11</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Развитие умения ставить вопросы от слова к слову в предложении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12</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bCs/>
                <w:sz w:val="24"/>
                <w:szCs w:val="24"/>
                <w:lang w:eastAsia="ru-RU"/>
              </w:rPr>
              <w:t>Решение задач разными способами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13</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Конструирование предложений из слов с опорой на вопросы</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14</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Составление кратких записей и схем к задачам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15</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Корень, приставка, суффикс. Отличие приставки от предлога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16</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Обратные задачи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17</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Разбор слов по составу</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18</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Задачи с изменением вопроса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19</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Имена собственные</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20</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Задачи с неполными, лишними, нереальными данными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21</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Буквосочетания жи-ши, ча-ща, чу-щу</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22</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bCs/>
                <w:sz w:val="24"/>
                <w:szCs w:val="24"/>
                <w:lang w:eastAsia="ru-RU"/>
              </w:rPr>
              <w:t>Решение задач на нахождение площади и периметра многоугольников</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23</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Правописание слов с ь и ъ</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24</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bCs/>
                <w:sz w:val="24"/>
                <w:szCs w:val="24"/>
                <w:lang w:eastAsia="ru-RU"/>
              </w:rPr>
              <w:t>Решение задач на нахождение площади и периметра многоугольников</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25</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Безударные гласные в корне</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26</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Сложение, сравнение, вычитание именованных чисел</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27</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Нахождение проверочных слов в группе однокоренных слов</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28</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Times New Roman" w:cs="Times New Roman"/>
                <w:sz w:val="24"/>
                <w:szCs w:val="24"/>
                <w:lang w:eastAsia="ru-RU"/>
              </w:rPr>
              <w:t>Сложение, сравнение, вычитание именованных чисел</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29</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Нахождение проверочных слов в группе однокоренных слов</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30</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Calibri" w:cs="Times New Roman"/>
                <w:sz w:val="24"/>
                <w:szCs w:val="24"/>
              </w:rPr>
              <w:t>Решение уравнений на основе взаимосвязей между сложением и вычитанием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31</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Слова с проверяемыми буквами согласных в конце слова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32</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Calibri" w:cs="Times New Roman"/>
                <w:sz w:val="24"/>
                <w:szCs w:val="24"/>
              </w:rPr>
              <w:t>Решение уравнений на основе взаимосвязей между умножением и делением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33</w:t>
            </w:r>
          </w:p>
        </w:tc>
        <w:tc>
          <w:tcPr>
            <w:tcW w:w="3486" w:type="pct"/>
            <w:vAlign w:val="center"/>
          </w:tcPr>
          <w:p w:rsidR="004F70EA" w:rsidRPr="003436D3" w:rsidRDefault="00F44428" w:rsidP="003436D3">
            <w:pPr>
              <w:pStyle w:val="a9"/>
              <w:tabs>
                <w:tab w:val="left" w:pos="851"/>
              </w:tabs>
              <w:ind w:left="0"/>
              <w:rPr>
                <w:rFonts w:eastAsia="Calibri" w:cs="Times New Roman"/>
                <w:sz w:val="24"/>
                <w:szCs w:val="24"/>
              </w:rPr>
            </w:pPr>
            <w:r>
              <w:rPr>
                <w:rFonts w:eastAsia="Calibri" w:cs="Times New Roman"/>
                <w:sz w:val="24"/>
                <w:szCs w:val="24"/>
              </w:rPr>
              <w:t>Слова с проверяемыми буквами согласных в конце слова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3436D3">
            <w:pPr>
              <w:pStyle w:val="a9"/>
              <w:tabs>
                <w:tab w:val="left" w:pos="851"/>
              </w:tabs>
              <w:ind w:left="0"/>
              <w:jc w:val="center"/>
              <w:rPr>
                <w:rFonts w:eastAsia="Calibri" w:cs="Times New Roman"/>
                <w:sz w:val="24"/>
                <w:szCs w:val="24"/>
              </w:rPr>
            </w:pPr>
            <w:r>
              <w:rPr>
                <w:rFonts w:eastAsia="Calibri" w:cs="Times New Roman"/>
                <w:sz w:val="24"/>
                <w:szCs w:val="24"/>
              </w:rPr>
              <w:t>34</w:t>
            </w:r>
          </w:p>
        </w:tc>
        <w:tc>
          <w:tcPr>
            <w:tcW w:w="3486" w:type="pct"/>
            <w:vAlign w:val="center"/>
          </w:tcPr>
          <w:p w:rsidR="004F70EA" w:rsidRPr="003436D3" w:rsidRDefault="004F70EA" w:rsidP="003436D3">
            <w:pPr>
              <w:pStyle w:val="a9"/>
              <w:tabs>
                <w:tab w:val="left" w:pos="851"/>
              </w:tabs>
              <w:ind w:left="0"/>
              <w:rPr>
                <w:rFonts w:eastAsia="Calibri" w:cs="Times New Roman"/>
                <w:sz w:val="24"/>
                <w:szCs w:val="24"/>
              </w:rPr>
            </w:pPr>
            <w:r w:rsidRPr="00141384">
              <w:rPr>
                <w:rFonts w:eastAsia="Calibri" w:cs="Times New Roman"/>
                <w:sz w:val="24"/>
                <w:szCs w:val="24"/>
              </w:rPr>
              <w:t>Задачи с геометрическим содержанием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F44428" w:rsidTr="004F70EA">
        <w:tc>
          <w:tcPr>
            <w:tcW w:w="547" w:type="pct"/>
            <w:vAlign w:val="center"/>
          </w:tcPr>
          <w:p w:rsidR="00F44428" w:rsidRDefault="00F44428" w:rsidP="003436D3">
            <w:pPr>
              <w:pStyle w:val="a9"/>
              <w:tabs>
                <w:tab w:val="left" w:pos="851"/>
              </w:tabs>
              <w:ind w:left="0"/>
              <w:jc w:val="center"/>
              <w:rPr>
                <w:rFonts w:eastAsia="Calibri" w:cs="Times New Roman"/>
                <w:sz w:val="24"/>
                <w:szCs w:val="24"/>
              </w:rPr>
            </w:pPr>
          </w:p>
        </w:tc>
        <w:tc>
          <w:tcPr>
            <w:tcW w:w="3486" w:type="pct"/>
            <w:vAlign w:val="center"/>
          </w:tcPr>
          <w:p w:rsidR="00F44428" w:rsidRPr="00F44428" w:rsidRDefault="00F44428" w:rsidP="00F44428">
            <w:pPr>
              <w:pStyle w:val="a9"/>
              <w:tabs>
                <w:tab w:val="left" w:pos="851"/>
              </w:tabs>
              <w:ind w:left="0"/>
              <w:jc w:val="right"/>
              <w:rPr>
                <w:rFonts w:eastAsia="Calibri" w:cs="Times New Roman"/>
                <w:b/>
                <w:sz w:val="24"/>
                <w:szCs w:val="24"/>
              </w:rPr>
            </w:pPr>
            <w:r>
              <w:rPr>
                <w:rFonts w:eastAsia="Calibri" w:cs="Times New Roman"/>
                <w:b/>
                <w:sz w:val="24"/>
                <w:szCs w:val="24"/>
              </w:rPr>
              <w:t xml:space="preserve">Итого: </w:t>
            </w:r>
          </w:p>
        </w:tc>
        <w:tc>
          <w:tcPr>
            <w:tcW w:w="967" w:type="pct"/>
            <w:vAlign w:val="center"/>
          </w:tcPr>
          <w:p w:rsidR="00F44428" w:rsidRPr="00F44428" w:rsidRDefault="00F44428" w:rsidP="00D60A4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D60A41">
              <w:rPr>
                <w:rFonts w:ascii="Times New Roman" w:eastAsia="Calibri" w:hAnsi="Times New Roman" w:cs="Times New Roman"/>
                <w:b/>
                <w:sz w:val="24"/>
                <w:szCs w:val="24"/>
              </w:rPr>
              <w:t>4</w:t>
            </w:r>
          </w:p>
        </w:tc>
      </w:tr>
    </w:tbl>
    <w:p w:rsidR="000D6B20" w:rsidRDefault="000D6B20" w:rsidP="000D6B20">
      <w:pPr>
        <w:pStyle w:val="a9"/>
        <w:tabs>
          <w:tab w:val="left" w:pos="851"/>
        </w:tabs>
        <w:jc w:val="center"/>
        <w:rPr>
          <w:rFonts w:eastAsia="Calibri" w:cs="Times New Roman"/>
          <w:b/>
          <w:sz w:val="24"/>
          <w:szCs w:val="24"/>
        </w:rPr>
      </w:pPr>
    </w:p>
    <w:p w:rsidR="00B604F4" w:rsidRDefault="00B604F4" w:rsidP="00CC3BA5">
      <w:pPr>
        <w:jc w:val="center"/>
        <w:outlineLvl w:val="3"/>
        <w:rPr>
          <w:rFonts w:ascii="Times New Roman" w:eastAsia="Arial Unicode MS" w:hAnsi="Times New Roman" w:cs="Times New Roman"/>
          <w:b/>
          <w:kern w:val="3"/>
          <w:sz w:val="24"/>
          <w:szCs w:val="24"/>
          <w:lang w:eastAsia="ru-RU" w:bidi="hi-IN"/>
        </w:rPr>
      </w:pPr>
    </w:p>
    <w:p w:rsidR="00822721" w:rsidRDefault="00822721" w:rsidP="00CC3BA5">
      <w:pPr>
        <w:jc w:val="center"/>
        <w:outlineLvl w:val="3"/>
        <w:rPr>
          <w:rFonts w:ascii="Times New Roman" w:eastAsia="Arial Unicode MS" w:hAnsi="Times New Roman" w:cs="Times New Roman"/>
          <w:b/>
          <w:kern w:val="3"/>
          <w:sz w:val="24"/>
          <w:szCs w:val="24"/>
          <w:lang w:eastAsia="ru-RU" w:bidi="hi-IN"/>
        </w:rPr>
      </w:pPr>
    </w:p>
    <w:p w:rsidR="006A28F3" w:rsidRDefault="006A28F3" w:rsidP="00CC3BA5">
      <w:pPr>
        <w:jc w:val="center"/>
        <w:outlineLvl w:val="3"/>
        <w:rPr>
          <w:rFonts w:ascii="Times New Roman" w:eastAsia="Arial Unicode MS" w:hAnsi="Times New Roman" w:cs="Times New Roman"/>
          <w:b/>
          <w:kern w:val="3"/>
          <w:sz w:val="24"/>
          <w:szCs w:val="24"/>
          <w:lang w:eastAsia="ru-RU" w:bidi="hi-IN"/>
        </w:rPr>
      </w:pPr>
    </w:p>
    <w:p w:rsidR="006A28F3" w:rsidRDefault="006A28F3" w:rsidP="00CC3BA5">
      <w:pPr>
        <w:jc w:val="center"/>
        <w:outlineLvl w:val="3"/>
        <w:rPr>
          <w:rFonts w:ascii="Times New Roman" w:eastAsia="Arial Unicode MS" w:hAnsi="Times New Roman" w:cs="Times New Roman"/>
          <w:b/>
          <w:kern w:val="3"/>
          <w:sz w:val="24"/>
          <w:szCs w:val="24"/>
          <w:lang w:eastAsia="ru-RU" w:bidi="hi-IN"/>
        </w:rPr>
      </w:pPr>
    </w:p>
    <w:p w:rsidR="006A28F3" w:rsidRDefault="006A28F3" w:rsidP="00CC3BA5">
      <w:pPr>
        <w:jc w:val="center"/>
        <w:outlineLvl w:val="3"/>
        <w:rPr>
          <w:rFonts w:ascii="Times New Roman" w:eastAsia="Arial Unicode MS" w:hAnsi="Times New Roman" w:cs="Times New Roman"/>
          <w:b/>
          <w:kern w:val="3"/>
          <w:sz w:val="24"/>
          <w:szCs w:val="24"/>
          <w:lang w:eastAsia="ru-RU" w:bidi="hi-IN"/>
        </w:rPr>
      </w:pPr>
    </w:p>
    <w:p w:rsidR="006A28F3" w:rsidRDefault="006A28F3" w:rsidP="00CC3BA5">
      <w:pPr>
        <w:jc w:val="center"/>
        <w:outlineLvl w:val="3"/>
        <w:rPr>
          <w:rFonts w:ascii="Times New Roman" w:eastAsia="Arial Unicode MS" w:hAnsi="Times New Roman" w:cs="Times New Roman"/>
          <w:b/>
          <w:kern w:val="3"/>
          <w:sz w:val="24"/>
          <w:szCs w:val="24"/>
          <w:lang w:eastAsia="ru-RU" w:bidi="hi-IN"/>
        </w:rPr>
      </w:pPr>
    </w:p>
    <w:p w:rsidR="004F70EA" w:rsidRDefault="004F70EA" w:rsidP="004F70EA">
      <w:pPr>
        <w:pStyle w:val="a9"/>
        <w:tabs>
          <w:tab w:val="left" w:pos="851"/>
        </w:tabs>
        <w:jc w:val="center"/>
        <w:rPr>
          <w:rFonts w:eastAsia="Calibri" w:cs="Times New Roman"/>
          <w:b/>
          <w:sz w:val="24"/>
          <w:szCs w:val="24"/>
        </w:rPr>
      </w:pPr>
      <w:bookmarkStart w:id="1" w:name="_GoBack"/>
      <w:bookmarkEnd w:id="1"/>
      <w:r>
        <w:rPr>
          <w:rFonts w:eastAsia="Calibri" w:cs="Times New Roman"/>
          <w:b/>
          <w:sz w:val="24"/>
          <w:szCs w:val="24"/>
        </w:rPr>
        <w:t>Календарно-т</w:t>
      </w:r>
      <w:r w:rsidRPr="00DD3883">
        <w:rPr>
          <w:rFonts w:eastAsia="Calibri" w:cs="Times New Roman"/>
          <w:b/>
          <w:sz w:val="24"/>
          <w:szCs w:val="24"/>
        </w:rPr>
        <w:t xml:space="preserve">ематическое планирование </w:t>
      </w:r>
      <w:r>
        <w:rPr>
          <w:rFonts w:eastAsia="Calibri" w:cs="Times New Roman"/>
          <w:b/>
          <w:sz w:val="24"/>
          <w:szCs w:val="24"/>
        </w:rPr>
        <w:t>3 класс</w:t>
      </w:r>
    </w:p>
    <w:p w:rsidR="004F70EA" w:rsidRDefault="004F70EA" w:rsidP="004F70EA">
      <w:pPr>
        <w:pStyle w:val="a9"/>
        <w:tabs>
          <w:tab w:val="left" w:pos="851"/>
        </w:tabs>
        <w:jc w:val="center"/>
        <w:rPr>
          <w:rFonts w:eastAsia="Calibri" w:cs="Times New Roman"/>
          <w:b/>
          <w:sz w:val="24"/>
          <w:szCs w:val="24"/>
        </w:rPr>
      </w:pPr>
    </w:p>
    <w:tbl>
      <w:tblPr>
        <w:tblStyle w:val="af4"/>
        <w:tblW w:w="5000" w:type="pct"/>
        <w:tblLook w:val="04A0" w:firstRow="1" w:lastRow="0" w:firstColumn="1" w:lastColumn="0" w:noHBand="0" w:noVBand="1"/>
      </w:tblPr>
      <w:tblGrid>
        <w:gridCol w:w="1169"/>
        <w:gridCol w:w="7447"/>
        <w:gridCol w:w="2066"/>
      </w:tblGrid>
      <w:tr w:rsidR="004F70EA" w:rsidTr="004F70EA">
        <w:tc>
          <w:tcPr>
            <w:tcW w:w="547" w:type="pct"/>
            <w:vAlign w:val="center"/>
          </w:tcPr>
          <w:p w:rsidR="004F70EA" w:rsidRDefault="004F70EA" w:rsidP="004F70EA">
            <w:pPr>
              <w:pStyle w:val="a9"/>
              <w:tabs>
                <w:tab w:val="left" w:pos="851"/>
              </w:tabs>
              <w:ind w:left="0"/>
              <w:jc w:val="center"/>
              <w:rPr>
                <w:rFonts w:eastAsia="Calibri" w:cs="Times New Roman"/>
                <w:b/>
                <w:sz w:val="24"/>
                <w:szCs w:val="24"/>
              </w:rPr>
            </w:pPr>
            <w:r>
              <w:rPr>
                <w:rFonts w:eastAsia="Calibri" w:cs="Times New Roman"/>
                <w:b/>
                <w:sz w:val="24"/>
                <w:szCs w:val="24"/>
              </w:rPr>
              <w:t>№</w:t>
            </w:r>
          </w:p>
        </w:tc>
        <w:tc>
          <w:tcPr>
            <w:tcW w:w="3486" w:type="pct"/>
            <w:vAlign w:val="center"/>
          </w:tcPr>
          <w:p w:rsidR="004F70EA" w:rsidRDefault="004F70EA" w:rsidP="004F70EA">
            <w:pPr>
              <w:pStyle w:val="a9"/>
              <w:tabs>
                <w:tab w:val="left" w:pos="851"/>
              </w:tabs>
              <w:ind w:left="0"/>
              <w:jc w:val="center"/>
              <w:rPr>
                <w:rFonts w:eastAsia="Calibri" w:cs="Times New Roman"/>
                <w:b/>
                <w:sz w:val="24"/>
                <w:szCs w:val="24"/>
              </w:rPr>
            </w:pPr>
            <w:r>
              <w:rPr>
                <w:rFonts w:eastAsia="Calibri" w:cs="Times New Roman"/>
                <w:b/>
                <w:sz w:val="24"/>
                <w:szCs w:val="24"/>
              </w:rPr>
              <w:t>Тема</w:t>
            </w:r>
          </w:p>
        </w:tc>
        <w:tc>
          <w:tcPr>
            <w:tcW w:w="967" w:type="pct"/>
            <w:vAlign w:val="center"/>
          </w:tcPr>
          <w:p w:rsidR="004F70EA" w:rsidRDefault="004F70EA" w:rsidP="004F70EA">
            <w:pPr>
              <w:pStyle w:val="a9"/>
              <w:tabs>
                <w:tab w:val="left" w:pos="851"/>
              </w:tabs>
              <w:ind w:left="0"/>
              <w:jc w:val="center"/>
              <w:rPr>
                <w:rFonts w:eastAsia="Calibri" w:cs="Times New Roman"/>
                <w:b/>
                <w:sz w:val="24"/>
                <w:szCs w:val="24"/>
              </w:rPr>
            </w:pPr>
            <w:r>
              <w:rPr>
                <w:rFonts w:eastAsia="Calibri" w:cs="Times New Roman"/>
                <w:b/>
                <w:sz w:val="24"/>
                <w:szCs w:val="24"/>
              </w:rPr>
              <w:t>Количество часов</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Орфограммы и их графическое изображение</w:t>
            </w:r>
          </w:p>
        </w:tc>
        <w:tc>
          <w:tcPr>
            <w:tcW w:w="967" w:type="pct"/>
            <w:vAlign w:val="center"/>
          </w:tcPr>
          <w:p w:rsidR="004F70EA" w:rsidRPr="00CE34A7" w:rsidRDefault="005E2137" w:rsidP="004F70EA">
            <w:pPr>
              <w:pStyle w:val="a9"/>
              <w:tabs>
                <w:tab w:val="left" w:pos="851"/>
              </w:tabs>
              <w:ind w:left="0"/>
              <w:jc w:val="center"/>
              <w:rPr>
                <w:rFonts w:eastAsia="Calibri" w:cs="Times New Roman"/>
                <w:sz w:val="24"/>
                <w:szCs w:val="24"/>
              </w:rPr>
            </w:pPr>
            <w:r>
              <w:rPr>
                <w:rFonts w:eastAsia="Calibri" w:cs="Times New Roman"/>
                <w:sz w:val="24"/>
                <w:szCs w:val="24"/>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Интересные приемы устного счета</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3</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Однокоренные слова с чередующимися согласными в корне слова</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4</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Pr>
                <w:rFonts w:eastAsia="Times New Roman" w:cs="Times New Roman"/>
                <w:sz w:val="24"/>
                <w:szCs w:val="24"/>
                <w:lang w:eastAsia="ru-RU"/>
              </w:rPr>
              <w:t>Арифметические действия над числами. Сложение и вычитание</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5</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Правописание проверяемых согласных в корне слов</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6</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Pr>
                <w:rFonts w:eastAsia="Times New Roman" w:cs="Times New Roman"/>
                <w:sz w:val="24"/>
                <w:szCs w:val="24"/>
                <w:lang w:eastAsia="ru-RU"/>
              </w:rPr>
              <w:t>Арифметические действия над числами. Умножение и деление</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7</w:t>
            </w:r>
          </w:p>
        </w:tc>
        <w:tc>
          <w:tcPr>
            <w:tcW w:w="3486" w:type="pct"/>
            <w:vAlign w:val="center"/>
          </w:tcPr>
          <w:p w:rsidR="004F70EA" w:rsidRPr="003436D3" w:rsidRDefault="00BB1E75" w:rsidP="00BB1E75">
            <w:pPr>
              <w:pStyle w:val="a9"/>
              <w:tabs>
                <w:tab w:val="left" w:pos="851"/>
              </w:tabs>
              <w:ind w:left="0"/>
              <w:rPr>
                <w:rFonts w:eastAsia="Calibri" w:cs="Times New Roman"/>
                <w:sz w:val="24"/>
                <w:szCs w:val="24"/>
              </w:rPr>
            </w:pPr>
            <w:r>
              <w:rPr>
                <w:rFonts w:eastAsia="Calibri" w:cs="Times New Roman"/>
                <w:sz w:val="24"/>
                <w:szCs w:val="24"/>
              </w:rPr>
              <w:t xml:space="preserve">Правописание слов с удвоенными,  непроизносимыми согласными в корне слов </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8</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Pr>
                <w:rFonts w:eastAsia="Times New Roman" w:cs="Times New Roman"/>
                <w:sz w:val="24"/>
                <w:szCs w:val="24"/>
                <w:lang w:eastAsia="ru-RU"/>
              </w:rPr>
              <w:t>Деление с остатком</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9</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Правописание безударных гласных в корне слов</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10</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Pr>
                <w:rFonts w:eastAsia="Calibri" w:cs="Times New Roman"/>
                <w:sz w:val="24"/>
                <w:szCs w:val="24"/>
              </w:rPr>
              <w:t>Доли</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11</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Сложные слова и их правописание</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12</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Pr>
                <w:rFonts w:eastAsia="Times New Roman" w:cs="Times New Roman"/>
                <w:sz w:val="24"/>
                <w:szCs w:val="24"/>
                <w:lang w:eastAsia="ru-RU"/>
              </w:rPr>
              <w:t>Решение неравенств</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13</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Правописание слов с разделительными Ь и Ъ</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14</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sidRPr="00141384">
              <w:rPr>
                <w:rFonts w:eastAsia="Times New Roman" w:cs="Times New Roman"/>
                <w:bCs/>
                <w:sz w:val="24"/>
                <w:szCs w:val="24"/>
                <w:lang w:eastAsia="ru-RU"/>
              </w:rPr>
              <w:t>Решение задач разными способами</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15</w:t>
            </w:r>
          </w:p>
        </w:tc>
        <w:tc>
          <w:tcPr>
            <w:tcW w:w="3486" w:type="pct"/>
            <w:vAlign w:val="center"/>
          </w:tcPr>
          <w:p w:rsidR="004F70EA" w:rsidRPr="003436D3" w:rsidRDefault="00BB1E75" w:rsidP="00BB1E75">
            <w:pPr>
              <w:pStyle w:val="a9"/>
              <w:tabs>
                <w:tab w:val="left" w:pos="851"/>
              </w:tabs>
              <w:ind w:left="0"/>
              <w:rPr>
                <w:rFonts w:eastAsia="Calibri" w:cs="Times New Roman"/>
                <w:sz w:val="24"/>
                <w:szCs w:val="24"/>
              </w:rPr>
            </w:pPr>
            <w:r>
              <w:rPr>
                <w:rFonts w:eastAsia="Calibri" w:cs="Times New Roman"/>
                <w:sz w:val="24"/>
                <w:szCs w:val="24"/>
              </w:rPr>
              <w:t xml:space="preserve">Одушевленные и неодушевленные имена существительные. Род имен существительных </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16</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sidRPr="00141384">
              <w:rPr>
                <w:rFonts w:eastAsia="Times New Roman" w:cs="Times New Roman"/>
                <w:bCs/>
                <w:sz w:val="24"/>
                <w:szCs w:val="24"/>
                <w:lang w:eastAsia="ru-RU"/>
              </w:rPr>
              <w:t>Решение задач разными способами</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17</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Местоимения 1, 2, 3 лица</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18</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Обратные задачи</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19</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Безударные гласные в окончаниях прилагательных</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20</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Задачи</w:t>
            </w:r>
            <w:r>
              <w:rPr>
                <w:rFonts w:eastAsia="Times New Roman" w:cs="Times New Roman"/>
                <w:sz w:val="24"/>
                <w:szCs w:val="24"/>
                <w:lang w:eastAsia="ru-RU"/>
              </w:rPr>
              <w:t xml:space="preserve"> на движение</w:t>
            </w:r>
            <w:r w:rsidRPr="00141384">
              <w:rPr>
                <w:rFonts w:eastAsia="Times New Roman" w:cs="Times New Roman"/>
                <w:sz w:val="24"/>
                <w:szCs w:val="24"/>
                <w:lang w:eastAsia="ru-RU"/>
              </w:rPr>
              <w:t xml:space="preserve">  </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21</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Изменение глаголов по временам</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22</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Задачи</w:t>
            </w:r>
            <w:r>
              <w:rPr>
                <w:rFonts w:eastAsia="Times New Roman" w:cs="Times New Roman"/>
                <w:sz w:val="24"/>
                <w:szCs w:val="24"/>
                <w:lang w:eastAsia="ru-RU"/>
              </w:rPr>
              <w:t xml:space="preserve"> на движение</w:t>
            </w:r>
            <w:r w:rsidRPr="00141384">
              <w:rPr>
                <w:rFonts w:eastAsia="Times New Roman" w:cs="Times New Roman"/>
                <w:sz w:val="24"/>
                <w:szCs w:val="24"/>
                <w:lang w:eastAsia="ru-RU"/>
              </w:rPr>
              <w:t xml:space="preserve">  </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23</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Неопределенная форма глагола</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24</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Pr>
                <w:rFonts w:eastAsia="Calibri" w:cs="Times New Roman"/>
                <w:sz w:val="24"/>
                <w:szCs w:val="24"/>
              </w:rPr>
              <w:t>Единицы времени, массы. Решение задач с именованными числами</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25</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 xml:space="preserve">Наречие </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26</w:t>
            </w:r>
          </w:p>
        </w:tc>
        <w:tc>
          <w:tcPr>
            <w:tcW w:w="3486" w:type="pct"/>
            <w:vAlign w:val="center"/>
          </w:tcPr>
          <w:p w:rsidR="004F70EA" w:rsidRPr="003436D3" w:rsidRDefault="004F70EA"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Сложение, сравнение, вычитание именованных чисел</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27</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Разбор имени существительного, имени прилагательного, глагола как часть речи</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28</w:t>
            </w:r>
          </w:p>
        </w:tc>
        <w:tc>
          <w:tcPr>
            <w:tcW w:w="3486" w:type="pct"/>
            <w:vAlign w:val="center"/>
          </w:tcPr>
          <w:p w:rsidR="004F70EA" w:rsidRPr="003436D3" w:rsidRDefault="00F0248B" w:rsidP="004F70EA">
            <w:pPr>
              <w:pStyle w:val="a9"/>
              <w:tabs>
                <w:tab w:val="left" w:pos="851"/>
              </w:tabs>
              <w:ind w:left="0"/>
              <w:rPr>
                <w:rFonts w:eastAsia="Calibri" w:cs="Times New Roman"/>
                <w:sz w:val="24"/>
                <w:szCs w:val="24"/>
              </w:rPr>
            </w:pPr>
            <w:r w:rsidRPr="00141384">
              <w:rPr>
                <w:rFonts w:eastAsia="Calibri" w:cs="Times New Roman"/>
                <w:sz w:val="24"/>
                <w:szCs w:val="24"/>
              </w:rPr>
              <w:t>Алгоритмы решения разных видов уравнений</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29</w:t>
            </w:r>
          </w:p>
        </w:tc>
        <w:tc>
          <w:tcPr>
            <w:tcW w:w="3486" w:type="pct"/>
            <w:vAlign w:val="center"/>
          </w:tcPr>
          <w:p w:rsidR="004F70EA" w:rsidRPr="003436D3" w:rsidRDefault="00BB1E75" w:rsidP="004F70EA">
            <w:pPr>
              <w:pStyle w:val="a9"/>
              <w:tabs>
                <w:tab w:val="left" w:pos="851"/>
              </w:tabs>
              <w:ind w:left="0"/>
              <w:rPr>
                <w:rFonts w:eastAsia="Calibri" w:cs="Times New Roman"/>
                <w:sz w:val="24"/>
                <w:szCs w:val="24"/>
              </w:rPr>
            </w:pPr>
            <w:r>
              <w:rPr>
                <w:rFonts w:eastAsia="Calibri" w:cs="Times New Roman"/>
                <w:sz w:val="24"/>
                <w:szCs w:val="24"/>
              </w:rPr>
              <w:t>Виды предложений по цели высказывания и интонации</w:t>
            </w:r>
          </w:p>
        </w:tc>
        <w:tc>
          <w:tcPr>
            <w:tcW w:w="967" w:type="pct"/>
            <w:vAlign w:val="center"/>
          </w:tcPr>
          <w:p w:rsidR="004F70EA" w:rsidRPr="00CE34A7" w:rsidRDefault="005E2137" w:rsidP="004F70EA">
            <w:pPr>
              <w:jc w:val="center"/>
              <w:rPr>
                <w:rFonts w:ascii="Times New Roman" w:hAnsi="Times New Roman" w:cs="Times New Roman"/>
              </w:rPr>
            </w:pPr>
            <w:r>
              <w:rPr>
                <w:rFonts w:ascii="Times New Roman" w:hAnsi="Times New Roman" w:cs="Times New Roman"/>
              </w:rPr>
              <w:t>2</w:t>
            </w:r>
          </w:p>
        </w:tc>
      </w:tr>
      <w:tr w:rsidR="00D60A41" w:rsidTr="004F70EA">
        <w:tc>
          <w:tcPr>
            <w:tcW w:w="547" w:type="pct"/>
            <w:vAlign w:val="center"/>
          </w:tcPr>
          <w:p w:rsidR="00D60A41" w:rsidRPr="003436D3" w:rsidRDefault="00D60A41" w:rsidP="004F70EA">
            <w:pPr>
              <w:pStyle w:val="a9"/>
              <w:tabs>
                <w:tab w:val="left" w:pos="851"/>
              </w:tabs>
              <w:ind w:left="0"/>
              <w:jc w:val="center"/>
              <w:rPr>
                <w:rFonts w:eastAsia="Calibri" w:cs="Times New Roman"/>
                <w:sz w:val="24"/>
                <w:szCs w:val="24"/>
              </w:rPr>
            </w:pPr>
            <w:r>
              <w:rPr>
                <w:rFonts w:eastAsia="Calibri" w:cs="Times New Roman"/>
                <w:sz w:val="24"/>
                <w:szCs w:val="24"/>
              </w:rPr>
              <w:t>30</w:t>
            </w:r>
          </w:p>
        </w:tc>
        <w:tc>
          <w:tcPr>
            <w:tcW w:w="3486" w:type="pct"/>
            <w:vAlign w:val="center"/>
          </w:tcPr>
          <w:p w:rsidR="00D60A41" w:rsidRPr="003436D3" w:rsidRDefault="00D60A41" w:rsidP="00780D25">
            <w:pPr>
              <w:pStyle w:val="a9"/>
              <w:tabs>
                <w:tab w:val="left" w:pos="851"/>
              </w:tabs>
              <w:ind w:left="0"/>
              <w:rPr>
                <w:rFonts w:eastAsia="Calibri" w:cs="Times New Roman"/>
                <w:sz w:val="24"/>
                <w:szCs w:val="24"/>
              </w:rPr>
            </w:pPr>
            <w:r>
              <w:rPr>
                <w:rFonts w:eastAsia="Calibri" w:cs="Times New Roman"/>
                <w:sz w:val="24"/>
                <w:szCs w:val="24"/>
              </w:rPr>
              <w:t>Главные и второстепенные члены предложения. Разбор предложения</w:t>
            </w:r>
          </w:p>
        </w:tc>
        <w:tc>
          <w:tcPr>
            <w:tcW w:w="967" w:type="pct"/>
            <w:vAlign w:val="center"/>
          </w:tcPr>
          <w:p w:rsidR="00D60A41" w:rsidRPr="00CE34A7" w:rsidRDefault="005E2137" w:rsidP="00780D25">
            <w:pPr>
              <w:jc w:val="center"/>
              <w:rPr>
                <w:rFonts w:ascii="Times New Roman" w:hAnsi="Times New Roman" w:cs="Times New Roman"/>
              </w:rPr>
            </w:pPr>
            <w:r>
              <w:rPr>
                <w:rFonts w:ascii="Times New Roman" w:hAnsi="Times New Roman" w:cs="Times New Roman"/>
              </w:rPr>
              <w:t>2</w:t>
            </w:r>
          </w:p>
        </w:tc>
      </w:tr>
      <w:tr w:rsidR="00D60A41" w:rsidTr="004F70EA">
        <w:tc>
          <w:tcPr>
            <w:tcW w:w="547" w:type="pct"/>
            <w:vAlign w:val="center"/>
          </w:tcPr>
          <w:p w:rsidR="00D60A41" w:rsidRPr="003436D3" w:rsidRDefault="00D60A41" w:rsidP="004F70EA">
            <w:pPr>
              <w:pStyle w:val="a9"/>
              <w:tabs>
                <w:tab w:val="left" w:pos="851"/>
              </w:tabs>
              <w:ind w:left="0"/>
              <w:jc w:val="center"/>
              <w:rPr>
                <w:rFonts w:eastAsia="Calibri" w:cs="Times New Roman"/>
                <w:sz w:val="24"/>
                <w:szCs w:val="24"/>
              </w:rPr>
            </w:pPr>
            <w:r>
              <w:rPr>
                <w:rFonts w:eastAsia="Calibri" w:cs="Times New Roman"/>
                <w:sz w:val="24"/>
                <w:szCs w:val="24"/>
              </w:rPr>
              <w:t>31</w:t>
            </w:r>
          </w:p>
        </w:tc>
        <w:tc>
          <w:tcPr>
            <w:tcW w:w="3486" w:type="pct"/>
            <w:vAlign w:val="center"/>
          </w:tcPr>
          <w:p w:rsidR="00D60A41" w:rsidRPr="003436D3" w:rsidRDefault="00D60A41" w:rsidP="00C763F5">
            <w:pPr>
              <w:pStyle w:val="a9"/>
              <w:tabs>
                <w:tab w:val="left" w:pos="851"/>
              </w:tabs>
              <w:ind w:left="0"/>
              <w:rPr>
                <w:rFonts w:eastAsia="Calibri" w:cs="Times New Roman"/>
                <w:sz w:val="24"/>
                <w:szCs w:val="24"/>
              </w:rPr>
            </w:pPr>
            <w:r w:rsidRPr="00141384">
              <w:rPr>
                <w:rFonts w:eastAsia="Calibri" w:cs="Times New Roman"/>
                <w:sz w:val="24"/>
                <w:szCs w:val="24"/>
              </w:rPr>
              <w:t>Прямая, луч, отрезок, угол</w:t>
            </w:r>
            <w:r>
              <w:rPr>
                <w:rFonts w:eastAsia="Calibri" w:cs="Times New Roman"/>
                <w:sz w:val="24"/>
                <w:szCs w:val="24"/>
              </w:rPr>
              <w:t>, многоугольники, круги</w:t>
            </w:r>
          </w:p>
        </w:tc>
        <w:tc>
          <w:tcPr>
            <w:tcW w:w="967" w:type="pct"/>
            <w:vAlign w:val="center"/>
          </w:tcPr>
          <w:p w:rsidR="00D60A41" w:rsidRPr="00CE34A7" w:rsidRDefault="005E2137" w:rsidP="00C763F5">
            <w:pPr>
              <w:jc w:val="center"/>
              <w:rPr>
                <w:rFonts w:ascii="Times New Roman" w:hAnsi="Times New Roman" w:cs="Times New Roman"/>
              </w:rPr>
            </w:pPr>
            <w:r>
              <w:rPr>
                <w:rFonts w:ascii="Times New Roman" w:hAnsi="Times New Roman" w:cs="Times New Roman"/>
              </w:rPr>
              <w:t>2</w:t>
            </w:r>
          </w:p>
        </w:tc>
      </w:tr>
      <w:tr w:rsidR="00D60A41" w:rsidTr="004F70EA">
        <w:tc>
          <w:tcPr>
            <w:tcW w:w="547" w:type="pct"/>
            <w:vAlign w:val="center"/>
          </w:tcPr>
          <w:p w:rsidR="00D60A41" w:rsidRPr="003436D3" w:rsidRDefault="00D60A41" w:rsidP="004F70EA">
            <w:pPr>
              <w:pStyle w:val="a9"/>
              <w:tabs>
                <w:tab w:val="left" w:pos="851"/>
              </w:tabs>
              <w:ind w:left="0"/>
              <w:jc w:val="center"/>
              <w:rPr>
                <w:rFonts w:eastAsia="Calibri" w:cs="Times New Roman"/>
                <w:sz w:val="24"/>
                <w:szCs w:val="24"/>
              </w:rPr>
            </w:pPr>
            <w:r>
              <w:rPr>
                <w:rFonts w:eastAsia="Calibri" w:cs="Times New Roman"/>
                <w:sz w:val="24"/>
                <w:szCs w:val="24"/>
              </w:rPr>
              <w:t>32</w:t>
            </w:r>
          </w:p>
        </w:tc>
        <w:tc>
          <w:tcPr>
            <w:tcW w:w="3486" w:type="pct"/>
            <w:vAlign w:val="center"/>
          </w:tcPr>
          <w:p w:rsidR="00D60A41" w:rsidRPr="003436D3" w:rsidRDefault="00D60A41" w:rsidP="00D54F76">
            <w:pPr>
              <w:pStyle w:val="a9"/>
              <w:tabs>
                <w:tab w:val="left" w:pos="851"/>
              </w:tabs>
              <w:ind w:left="0"/>
              <w:rPr>
                <w:rFonts w:eastAsia="Calibri" w:cs="Times New Roman"/>
                <w:sz w:val="24"/>
                <w:szCs w:val="24"/>
              </w:rPr>
            </w:pPr>
            <w:r>
              <w:rPr>
                <w:rFonts w:eastAsia="Calibri" w:cs="Times New Roman"/>
                <w:sz w:val="24"/>
                <w:szCs w:val="24"/>
              </w:rPr>
              <w:t>Предложения с однородными членами</w:t>
            </w:r>
          </w:p>
        </w:tc>
        <w:tc>
          <w:tcPr>
            <w:tcW w:w="967" w:type="pct"/>
            <w:vAlign w:val="center"/>
          </w:tcPr>
          <w:p w:rsidR="00D60A41" w:rsidRPr="00CE34A7" w:rsidRDefault="005E2137" w:rsidP="00D54F76">
            <w:pPr>
              <w:jc w:val="center"/>
              <w:rPr>
                <w:rFonts w:ascii="Times New Roman" w:hAnsi="Times New Roman" w:cs="Times New Roman"/>
              </w:rPr>
            </w:pPr>
            <w:r>
              <w:rPr>
                <w:rFonts w:ascii="Times New Roman" w:hAnsi="Times New Roman" w:cs="Times New Roman"/>
              </w:rPr>
              <w:t>2</w:t>
            </w:r>
          </w:p>
        </w:tc>
      </w:tr>
      <w:tr w:rsidR="00D60A41" w:rsidTr="004F70EA">
        <w:tc>
          <w:tcPr>
            <w:tcW w:w="547" w:type="pct"/>
            <w:vAlign w:val="center"/>
          </w:tcPr>
          <w:p w:rsidR="00D60A41" w:rsidRPr="003436D3" w:rsidRDefault="00D60A41" w:rsidP="004F70EA">
            <w:pPr>
              <w:pStyle w:val="a9"/>
              <w:tabs>
                <w:tab w:val="left" w:pos="851"/>
              </w:tabs>
              <w:ind w:left="0"/>
              <w:jc w:val="center"/>
              <w:rPr>
                <w:rFonts w:eastAsia="Calibri" w:cs="Times New Roman"/>
                <w:sz w:val="24"/>
                <w:szCs w:val="24"/>
              </w:rPr>
            </w:pPr>
            <w:r>
              <w:rPr>
                <w:rFonts w:eastAsia="Calibri" w:cs="Times New Roman"/>
                <w:sz w:val="24"/>
                <w:szCs w:val="24"/>
              </w:rPr>
              <w:t>33</w:t>
            </w:r>
          </w:p>
        </w:tc>
        <w:tc>
          <w:tcPr>
            <w:tcW w:w="3486" w:type="pct"/>
            <w:vAlign w:val="center"/>
          </w:tcPr>
          <w:p w:rsidR="00D60A41" w:rsidRPr="003436D3" w:rsidRDefault="00D60A41" w:rsidP="00DF2806">
            <w:pPr>
              <w:pStyle w:val="a9"/>
              <w:tabs>
                <w:tab w:val="left" w:pos="851"/>
              </w:tabs>
              <w:ind w:left="0"/>
              <w:rPr>
                <w:rFonts w:eastAsia="Calibri" w:cs="Times New Roman"/>
                <w:sz w:val="24"/>
                <w:szCs w:val="24"/>
              </w:rPr>
            </w:pPr>
            <w:r>
              <w:rPr>
                <w:rFonts w:eastAsia="Calibri" w:cs="Times New Roman"/>
                <w:sz w:val="24"/>
                <w:szCs w:val="24"/>
              </w:rPr>
              <w:t>Решение задач с геометрическим содержанием</w:t>
            </w:r>
          </w:p>
        </w:tc>
        <w:tc>
          <w:tcPr>
            <w:tcW w:w="967" w:type="pct"/>
            <w:vAlign w:val="center"/>
          </w:tcPr>
          <w:p w:rsidR="00D60A41" w:rsidRPr="00CE34A7" w:rsidRDefault="005E2137" w:rsidP="00DF2806">
            <w:pPr>
              <w:jc w:val="center"/>
              <w:rPr>
                <w:rFonts w:ascii="Times New Roman" w:hAnsi="Times New Roman" w:cs="Times New Roman"/>
              </w:rPr>
            </w:pPr>
            <w:r>
              <w:rPr>
                <w:rFonts w:ascii="Times New Roman" w:hAnsi="Times New Roman" w:cs="Times New Roman"/>
              </w:rPr>
              <w:t>2</w:t>
            </w:r>
          </w:p>
        </w:tc>
      </w:tr>
      <w:tr w:rsidR="00D60A41" w:rsidTr="004F70EA">
        <w:tc>
          <w:tcPr>
            <w:tcW w:w="547" w:type="pct"/>
            <w:vAlign w:val="center"/>
          </w:tcPr>
          <w:p w:rsidR="00D60A41" w:rsidRPr="003436D3" w:rsidRDefault="00D60A41" w:rsidP="004F70EA">
            <w:pPr>
              <w:pStyle w:val="a9"/>
              <w:tabs>
                <w:tab w:val="left" w:pos="851"/>
              </w:tabs>
              <w:ind w:left="0"/>
              <w:jc w:val="center"/>
              <w:rPr>
                <w:rFonts w:eastAsia="Calibri" w:cs="Times New Roman"/>
                <w:sz w:val="24"/>
                <w:szCs w:val="24"/>
              </w:rPr>
            </w:pPr>
            <w:r>
              <w:rPr>
                <w:rFonts w:eastAsia="Calibri" w:cs="Times New Roman"/>
                <w:sz w:val="24"/>
                <w:szCs w:val="24"/>
              </w:rPr>
              <w:t>34</w:t>
            </w:r>
          </w:p>
        </w:tc>
        <w:tc>
          <w:tcPr>
            <w:tcW w:w="3486" w:type="pct"/>
            <w:vAlign w:val="center"/>
          </w:tcPr>
          <w:p w:rsidR="00D60A41" w:rsidRPr="003436D3" w:rsidRDefault="00D60A41" w:rsidP="009F318F">
            <w:pPr>
              <w:pStyle w:val="a9"/>
              <w:tabs>
                <w:tab w:val="left" w:pos="851"/>
              </w:tabs>
              <w:ind w:left="0"/>
              <w:rPr>
                <w:rFonts w:eastAsia="Calibri" w:cs="Times New Roman"/>
                <w:sz w:val="24"/>
                <w:szCs w:val="24"/>
              </w:rPr>
            </w:pPr>
            <w:r>
              <w:rPr>
                <w:rFonts w:eastAsia="Calibri" w:cs="Times New Roman"/>
                <w:sz w:val="24"/>
                <w:szCs w:val="24"/>
              </w:rPr>
              <w:t>Простое и сложное предложение</w:t>
            </w:r>
          </w:p>
        </w:tc>
        <w:tc>
          <w:tcPr>
            <w:tcW w:w="967" w:type="pct"/>
            <w:vAlign w:val="center"/>
          </w:tcPr>
          <w:p w:rsidR="00D60A41" w:rsidRPr="00CE34A7" w:rsidRDefault="005E2137" w:rsidP="009F318F">
            <w:pPr>
              <w:jc w:val="center"/>
              <w:rPr>
                <w:rFonts w:ascii="Times New Roman" w:hAnsi="Times New Roman" w:cs="Times New Roman"/>
              </w:rPr>
            </w:pPr>
            <w:r>
              <w:rPr>
                <w:rFonts w:ascii="Times New Roman" w:hAnsi="Times New Roman" w:cs="Times New Roman"/>
              </w:rPr>
              <w:t>2</w:t>
            </w:r>
          </w:p>
        </w:tc>
      </w:tr>
      <w:tr w:rsidR="00D60A41" w:rsidTr="004F70EA">
        <w:tc>
          <w:tcPr>
            <w:tcW w:w="547" w:type="pct"/>
            <w:vAlign w:val="center"/>
          </w:tcPr>
          <w:p w:rsidR="00D60A41" w:rsidRDefault="00D60A41" w:rsidP="004F70EA">
            <w:pPr>
              <w:pStyle w:val="a9"/>
              <w:tabs>
                <w:tab w:val="left" w:pos="851"/>
              </w:tabs>
              <w:ind w:left="0"/>
              <w:jc w:val="center"/>
              <w:rPr>
                <w:rFonts w:eastAsia="Calibri" w:cs="Times New Roman"/>
                <w:sz w:val="24"/>
                <w:szCs w:val="24"/>
              </w:rPr>
            </w:pPr>
          </w:p>
        </w:tc>
        <w:tc>
          <w:tcPr>
            <w:tcW w:w="3486" w:type="pct"/>
            <w:vAlign w:val="center"/>
          </w:tcPr>
          <w:p w:rsidR="00D60A41" w:rsidRPr="003436D3" w:rsidRDefault="00D60A41" w:rsidP="00F44428">
            <w:pPr>
              <w:pStyle w:val="a9"/>
              <w:tabs>
                <w:tab w:val="left" w:pos="851"/>
              </w:tabs>
              <w:ind w:left="0"/>
              <w:jc w:val="right"/>
              <w:rPr>
                <w:rFonts w:eastAsia="Calibri" w:cs="Times New Roman"/>
                <w:sz w:val="24"/>
                <w:szCs w:val="24"/>
              </w:rPr>
            </w:pPr>
            <w:r>
              <w:rPr>
                <w:rFonts w:eastAsia="Calibri" w:cs="Times New Roman"/>
                <w:b/>
                <w:sz w:val="24"/>
                <w:szCs w:val="24"/>
              </w:rPr>
              <w:t xml:space="preserve">Итого: </w:t>
            </w:r>
          </w:p>
        </w:tc>
        <w:tc>
          <w:tcPr>
            <w:tcW w:w="967" w:type="pct"/>
            <w:vAlign w:val="center"/>
          </w:tcPr>
          <w:p w:rsidR="00D60A41" w:rsidRPr="00F44428" w:rsidRDefault="005E2137" w:rsidP="00D60A4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bl>
    <w:p w:rsidR="006A28F3" w:rsidRDefault="006A28F3" w:rsidP="00CC3BA5">
      <w:pPr>
        <w:jc w:val="center"/>
        <w:outlineLvl w:val="3"/>
        <w:rPr>
          <w:rFonts w:ascii="Times New Roman" w:eastAsia="Arial Unicode MS" w:hAnsi="Times New Roman" w:cs="Times New Roman"/>
          <w:b/>
          <w:kern w:val="3"/>
          <w:sz w:val="24"/>
          <w:szCs w:val="24"/>
          <w:lang w:eastAsia="ru-RU" w:bidi="hi-IN"/>
        </w:rPr>
      </w:pPr>
    </w:p>
    <w:p w:rsidR="00720221" w:rsidRDefault="00720221"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720221">
      <w:pPr>
        <w:pStyle w:val="a9"/>
        <w:tabs>
          <w:tab w:val="left" w:pos="851"/>
        </w:tabs>
        <w:ind w:left="142" w:firstLine="425"/>
        <w:jc w:val="both"/>
        <w:rPr>
          <w:rFonts w:eastAsia="Calibri" w:cs="Times New Roman"/>
          <w:sz w:val="24"/>
          <w:szCs w:val="24"/>
        </w:rPr>
      </w:pPr>
    </w:p>
    <w:p w:rsidR="004F70EA" w:rsidRDefault="004F70EA" w:rsidP="004F70EA">
      <w:pPr>
        <w:pStyle w:val="a9"/>
        <w:tabs>
          <w:tab w:val="left" w:pos="851"/>
        </w:tabs>
        <w:jc w:val="center"/>
        <w:rPr>
          <w:rFonts w:eastAsia="Calibri" w:cs="Times New Roman"/>
          <w:b/>
          <w:sz w:val="24"/>
          <w:szCs w:val="24"/>
        </w:rPr>
      </w:pPr>
      <w:r>
        <w:rPr>
          <w:rFonts w:eastAsia="Calibri" w:cs="Times New Roman"/>
          <w:b/>
          <w:sz w:val="24"/>
          <w:szCs w:val="24"/>
        </w:rPr>
        <w:t>Календарно-т</w:t>
      </w:r>
      <w:r w:rsidRPr="00DD3883">
        <w:rPr>
          <w:rFonts w:eastAsia="Calibri" w:cs="Times New Roman"/>
          <w:b/>
          <w:sz w:val="24"/>
          <w:szCs w:val="24"/>
        </w:rPr>
        <w:t xml:space="preserve">ематическое планирование </w:t>
      </w:r>
      <w:r>
        <w:rPr>
          <w:rFonts w:eastAsia="Calibri" w:cs="Times New Roman"/>
          <w:b/>
          <w:sz w:val="24"/>
          <w:szCs w:val="24"/>
        </w:rPr>
        <w:t>4 класс</w:t>
      </w:r>
    </w:p>
    <w:p w:rsidR="004F70EA" w:rsidRDefault="004F70EA" w:rsidP="004F70EA">
      <w:pPr>
        <w:pStyle w:val="a9"/>
        <w:tabs>
          <w:tab w:val="left" w:pos="851"/>
        </w:tabs>
        <w:jc w:val="center"/>
        <w:rPr>
          <w:rFonts w:eastAsia="Calibri" w:cs="Times New Roman"/>
          <w:b/>
          <w:sz w:val="24"/>
          <w:szCs w:val="24"/>
        </w:rPr>
      </w:pPr>
    </w:p>
    <w:tbl>
      <w:tblPr>
        <w:tblStyle w:val="af4"/>
        <w:tblW w:w="5000" w:type="pct"/>
        <w:tblLook w:val="04A0" w:firstRow="1" w:lastRow="0" w:firstColumn="1" w:lastColumn="0" w:noHBand="0" w:noVBand="1"/>
      </w:tblPr>
      <w:tblGrid>
        <w:gridCol w:w="1169"/>
        <w:gridCol w:w="7447"/>
        <w:gridCol w:w="2066"/>
      </w:tblGrid>
      <w:tr w:rsidR="004F70EA" w:rsidTr="004F70EA">
        <w:tc>
          <w:tcPr>
            <w:tcW w:w="547" w:type="pct"/>
            <w:vAlign w:val="center"/>
          </w:tcPr>
          <w:p w:rsidR="004F70EA" w:rsidRDefault="004F70EA" w:rsidP="004F70EA">
            <w:pPr>
              <w:pStyle w:val="a9"/>
              <w:tabs>
                <w:tab w:val="left" w:pos="851"/>
              </w:tabs>
              <w:ind w:left="0"/>
              <w:jc w:val="center"/>
              <w:rPr>
                <w:rFonts w:eastAsia="Calibri" w:cs="Times New Roman"/>
                <w:b/>
                <w:sz w:val="24"/>
                <w:szCs w:val="24"/>
              </w:rPr>
            </w:pPr>
            <w:r>
              <w:rPr>
                <w:rFonts w:eastAsia="Calibri" w:cs="Times New Roman"/>
                <w:b/>
                <w:sz w:val="24"/>
                <w:szCs w:val="24"/>
              </w:rPr>
              <w:t>№</w:t>
            </w:r>
          </w:p>
        </w:tc>
        <w:tc>
          <w:tcPr>
            <w:tcW w:w="3486" w:type="pct"/>
            <w:vAlign w:val="center"/>
          </w:tcPr>
          <w:p w:rsidR="004F70EA" w:rsidRDefault="004F70EA" w:rsidP="004F70EA">
            <w:pPr>
              <w:pStyle w:val="a9"/>
              <w:tabs>
                <w:tab w:val="left" w:pos="851"/>
              </w:tabs>
              <w:ind w:left="0"/>
              <w:jc w:val="center"/>
              <w:rPr>
                <w:rFonts w:eastAsia="Calibri" w:cs="Times New Roman"/>
                <w:b/>
                <w:sz w:val="24"/>
                <w:szCs w:val="24"/>
              </w:rPr>
            </w:pPr>
            <w:r>
              <w:rPr>
                <w:rFonts w:eastAsia="Calibri" w:cs="Times New Roman"/>
                <w:b/>
                <w:sz w:val="24"/>
                <w:szCs w:val="24"/>
              </w:rPr>
              <w:t>Тема</w:t>
            </w:r>
          </w:p>
        </w:tc>
        <w:tc>
          <w:tcPr>
            <w:tcW w:w="967" w:type="pct"/>
            <w:vAlign w:val="center"/>
          </w:tcPr>
          <w:p w:rsidR="004F70EA" w:rsidRDefault="004F70EA" w:rsidP="004F70EA">
            <w:pPr>
              <w:pStyle w:val="a9"/>
              <w:tabs>
                <w:tab w:val="left" w:pos="851"/>
              </w:tabs>
              <w:ind w:left="0"/>
              <w:jc w:val="center"/>
              <w:rPr>
                <w:rFonts w:eastAsia="Calibri" w:cs="Times New Roman"/>
                <w:b/>
                <w:sz w:val="24"/>
                <w:szCs w:val="24"/>
              </w:rPr>
            </w:pPr>
            <w:r>
              <w:rPr>
                <w:rFonts w:eastAsia="Calibri" w:cs="Times New Roman"/>
                <w:b/>
                <w:sz w:val="24"/>
                <w:szCs w:val="24"/>
              </w:rPr>
              <w:t>Количество часов</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Фонетический разбор слов</w:t>
            </w:r>
          </w:p>
        </w:tc>
        <w:tc>
          <w:tcPr>
            <w:tcW w:w="967" w:type="pct"/>
            <w:vAlign w:val="center"/>
          </w:tcPr>
          <w:p w:rsidR="004F70EA" w:rsidRPr="00CE34A7" w:rsidRDefault="004F70EA" w:rsidP="004F70EA">
            <w:pPr>
              <w:pStyle w:val="a9"/>
              <w:tabs>
                <w:tab w:val="left" w:pos="851"/>
              </w:tabs>
              <w:ind w:left="0"/>
              <w:jc w:val="center"/>
              <w:rPr>
                <w:rFonts w:eastAsia="Calibri" w:cs="Times New Roman"/>
                <w:sz w:val="24"/>
                <w:szCs w:val="24"/>
              </w:rPr>
            </w:pPr>
            <w:r w:rsidRPr="00CE34A7">
              <w:rPr>
                <w:rFonts w:eastAsia="Calibri"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w:t>
            </w:r>
          </w:p>
        </w:tc>
        <w:tc>
          <w:tcPr>
            <w:tcW w:w="3486" w:type="pct"/>
            <w:vAlign w:val="center"/>
          </w:tcPr>
          <w:p w:rsidR="004F70EA" w:rsidRPr="003436D3" w:rsidRDefault="00F0248B"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Числа-великаны</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3</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Орфограммы и их графическое обозначение</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4</w:t>
            </w:r>
          </w:p>
        </w:tc>
        <w:tc>
          <w:tcPr>
            <w:tcW w:w="3486" w:type="pct"/>
            <w:vAlign w:val="center"/>
          </w:tcPr>
          <w:p w:rsidR="004F70EA" w:rsidRPr="003436D3" w:rsidRDefault="00F0248B"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Алгоритм проверки правильности вычислений</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5</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Предложения с однородными членами. Сложное предложение</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6</w:t>
            </w:r>
          </w:p>
        </w:tc>
        <w:tc>
          <w:tcPr>
            <w:tcW w:w="3486" w:type="pct"/>
            <w:vAlign w:val="center"/>
          </w:tcPr>
          <w:p w:rsidR="004F70EA" w:rsidRPr="003436D3" w:rsidRDefault="00F0248B"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Алгоритмы сложения, вычитания, умножения и деления столбиком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7</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Развитие умения ставить запятую в предложении с однородными членами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8</w:t>
            </w:r>
          </w:p>
        </w:tc>
        <w:tc>
          <w:tcPr>
            <w:tcW w:w="3486" w:type="pct"/>
            <w:vAlign w:val="center"/>
          </w:tcPr>
          <w:p w:rsidR="004F70EA" w:rsidRPr="003436D3" w:rsidRDefault="00F0248B"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Алгоритмы сложения, вычитания, умножения и деления столбиком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9</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Запятая в сложном предложении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10</w:t>
            </w:r>
          </w:p>
        </w:tc>
        <w:tc>
          <w:tcPr>
            <w:tcW w:w="3486" w:type="pct"/>
            <w:vAlign w:val="center"/>
          </w:tcPr>
          <w:p w:rsidR="004F70EA" w:rsidRPr="003436D3" w:rsidRDefault="00F0248B" w:rsidP="004F70EA">
            <w:pPr>
              <w:pStyle w:val="a9"/>
              <w:tabs>
                <w:tab w:val="left" w:pos="851"/>
              </w:tabs>
              <w:ind w:left="0"/>
              <w:rPr>
                <w:rFonts w:eastAsia="Calibri" w:cs="Times New Roman"/>
                <w:sz w:val="24"/>
                <w:szCs w:val="24"/>
              </w:rPr>
            </w:pPr>
            <w:r w:rsidRPr="00141384">
              <w:rPr>
                <w:rFonts w:eastAsia="Times New Roman" w:cs="Times New Roman"/>
                <w:bCs/>
                <w:sz w:val="24"/>
                <w:szCs w:val="24"/>
                <w:lang w:eastAsia="ru-RU"/>
              </w:rPr>
              <w:t>Решение задач разными способами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11</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Предложения с прямой речью</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12</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Задачи с многовариантными решениями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13</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Изменение имен существительных по падежам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14</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Задачи с изменением вопроса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15</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Три склонения имен существительных</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16</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Задачи, решаемые с конца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17</w:t>
            </w:r>
          </w:p>
        </w:tc>
        <w:tc>
          <w:tcPr>
            <w:tcW w:w="3486" w:type="pct"/>
            <w:vAlign w:val="center"/>
          </w:tcPr>
          <w:p w:rsidR="004F70EA" w:rsidRPr="003436D3" w:rsidRDefault="00773898" w:rsidP="004F70EA">
            <w:pPr>
              <w:pStyle w:val="a9"/>
              <w:tabs>
                <w:tab w:val="left" w:pos="851"/>
              </w:tabs>
              <w:ind w:left="0"/>
              <w:rPr>
                <w:rFonts w:eastAsia="Calibri" w:cs="Times New Roman"/>
                <w:sz w:val="24"/>
                <w:szCs w:val="24"/>
              </w:rPr>
            </w:pPr>
            <w:r>
              <w:rPr>
                <w:rFonts w:eastAsia="Calibri" w:cs="Times New Roman"/>
                <w:sz w:val="24"/>
                <w:szCs w:val="24"/>
              </w:rPr>
              <w:t>Ь после букв шипящих в существительных женского рода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18</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Times New Roman" w:cs="Times New Roman"/>
                <w:bCs/>
                <w:sz w:val="24"/>
                <w:szCs w:val="24"/>
                <w:lang w:eastAsia="ru-RU"/>
              </w:rPr>
              <w:t>Вычисление периметра и площади фигур</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19</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Правописание безударных падежных окончаний имен существительных</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20</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Определение площади фигуры сложной конфигурации</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21</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Морфологический разбор имени существительного</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22</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Pr>
                <w:rFonts w:eastAsia="Calibri" w:cs="Times New Roman"/>
                <w:sz w:val="24"/>
                <w:szCs w:val="24"/>
              </w:rPr>
              <w:t>Объем фигур</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23</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Морфологический разбор имени прилагательного</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24</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Сложение, сравнение, вычитание именованных чисел</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25</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Изменение имен прилагательных по падежам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26</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Times New Roman" w:cs="Times New Roman"/>
                <w:sz w:val="24"/>
                <w:szCs w:val="24"/>
                <w:lang w:eastAsia="ru-RU"/>
              </w:rPr>
              <w:t>Сложение, сравнение, вычитание именованных чисел</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27</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Правописание безударных окончаний имен прилагательных</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28</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Calibri" w:cs="Times New Roman"/>
                <w:sz w:val="24"/>
                <w:szCs w:val="24"/>
              </w:rPr>
              <w:t>Алгоритмы решения разных видов уравнений</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29</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Грамматические признаки глагола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30</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Calibri" w:cs="Times New Roman"/>
                <w:sz w:val="24"/>
                <w:szCs w:val="24"/>
              </w:rPr>
              <w:t>Алгоритмы решения разных видов уравнений</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31</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Морфологический разбор глагола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32</w:t>
            </w:r>
          </w:p>
        </w:tc>
        <w:tc>
          <w:tcPr>
            <w:tcW w:w="3486" w:type="pct"/>
            <w:vAlign w:val="center"/>
          </w:tcPr>
          <w:p w:rsidR="004F70EA" w:rsidRPr="003436D3" w:rsidRDefault="00CE34A7" w:rsidP="004F70EA">
            <w:pPr>
              <w:pStyle w:val="a9"/>
              <w:tabs>
                <w:tab w:val="left" w:pos="851"/>
              </w:tabs>
              <w:ind w:left="0"/>
              <w:rPr>
                <w:rFonts w:eastAsia="Calibri" w:cs="Times New Roman"/>
                <w:sz w:val="24"/>
                <w:szCs w:val="24"/>
              </w:rPr>
            </w:pPr>
            <w:r w:rsidRPr="00141384">
              <w:rPr>
                <w:rFonts w:eastAsia="Calibri" w:cs="Times New Roman"/>
                <w:sz w:val="24"/>
                <w:szCs w:val="24"/>
              </w:rPr>
              <w:t>Задачи с геометрическим содержанием</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4F70EA">
            <w:pPr>
              <w:pStyle w:val="a9"/>
              <w:tabs>
                <w:tab w:val="left" w:pos="851"/>
              </w:tabs>
              <w:ind w:left="0"/>
              <w:jc w:val="center"/>
              <w:rPr>
                <w:rFonts w:eastAsia="Calibri" w:cs="Times New Roman"/>
                <w:sz w:val="24"/>
                <w:szCs w:val="24"/>
              </w:rPr>
            </w:pPr>
            <w:r>
              <w:rPr>
                <w:rFonts w:eastAsia="Calibri" w:cs="Times New Roman"/>
                <w:sz w:val="24"/>
                <w:szCs w:val="24"/>
              </w:rPr>
              <w:t>33</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Спряжение глагола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4F70EA" w:rsidTr="004F70EA">
        <w:tc>
          <w:tcPr>
            <w:tcW w:w="547" w:type="pct"/>
            <w:vAlign w:val="center"/>
          </w:tcPr>
          <w:p w:rsidR="004F70EA" w:rsidRPr="003436D3" w:rsidRDefault="004F70EA" w:rsidP="00D60A41">
            <w:pPr>
              <w:pStyle w:val="a9"/>
              <w:tabs>
                <w:tab w:val="left" w:pos="851"/>
              </w:tabs>
              <w:ind w:left="0"/>
              <w:jc w:val="center"/>
              <w:rPr>
                <w:rFonts w:eastAsia="Calibri" w:cs="Times New Roman"/>
                <w:sz w:val="24"/>
                <w:szCs w:val="24"/>
              </w:rPr>
            </w:pPr>
            <w:r>
              <w:rPr>
                <w:rFonts w:eastAsia="Calibri" w:cs="Times New Roman"/>
                <w:sz w:val="24"/>
                <w:szCs w:val="24"/>
              </w:rPr>
              <w:t>3</w:t>
            </w:r>
            <w:r w:rsidR="00D60A41">
              <w:rPr>
                <w:rFonts w:eastAsia="Calibri" w:cs="Times New Roman"/>
                <w:sz w:val="24"/>
                <w:szCs w:val="24"/>
              </w:rPr>
              <w:t>4</w:t>
            </w:r>
          </w:p>
        </w:tc>
        <w:tc>
          <w:tcPr>
            <w:tcW w:w="3486" w:type="pct"/>
            <w:vAlign w:val="center"/>
          </w:tcPr>
          <w:p w:rsidR="004F70EA" w:rsidRPr="003436D3" w:rsidRDefault="00E2775A" w:rsidP="004F70EA">
            <w:pPr>
              <w:pStyle w:val="a9"/>
              <w:tabs>
                <w:tab w:val="left" w:pos="851"/>
              </w:tabs>
              <w:ind w:left="0"/>
              <w:rPr>
                <w:rFonts w:eastAsia="Calibri" w:cs="Times New Roman"/>
                <w:sz w:val="24"/>
                <w:szCs w:val="24"/>
              </w:rPr>
            </w:pPr>
            <w:r>
              <w:rPr>
                <w:rFonts w:eastAsia="Calibri" w:cs="Times New Roman"/>
                <w:sz w:val="24"/>
                <w:szCs w:val="24"/>
              </w:rPr>
              <w:t>Правописание безударных личных окончаний глагола</w:t>
            </w:r>
          </w:p>
        </w:tc>
        <w:tc>
          <w:tcPr>
            <w:tcW w:w="967" w:type="pct"/>
            <w:vAlign w:val="center"/>
          </w:tcPr>
          <w:p w:rsidR="004F70EA" w:rsidRPr="00CE34A7" w:rsidRDefault="004F70EA" w:rsidP="004F70EA">
            <w:pPr>
              <w:jc w:val="center"/>
              <w:rPr>
                <w:rFonts w:ascii="Times New Roman" w:hAnsi="Times New Roman" w:cs="Times New Roman"/>
              </w:rPr>
            </w:pPr>
            <w:r w:rsidRPr="00CE34A7">
              <w:rPr>
                <w:rFonts w:ascii="Times New Roman" w:eastAsia="Calibri" w:hAnsi="Times New Roman" w:cs="Times New Roman"/>
                <w:sz w:val="24"/>
                <w:szCs w:val="24"/>
              </w:rPr>
              <w:t>1</w:t>
            </w:r>
          </w:p>
        </w:tc>
      </w:tr>
      <w:tr w:rsidR="00F44428" w:rsidTr="004F70EA">
        <w:tc>
          <w:tcPr>
            <w:tcW w:w="547" w:type="pct"/>
            <w:vAlign w:val="center"/>
          </w:tcPr>
          <w:p w:rsidR="00F44428" w:rsidRDefault="00F44428" w:rsidP="004F70EA">
            <w:pPr>
              <w:pStyle w:val="a9"/>
              <w:tabs>
                <w:tab w:val="left" w:pos="851"/>
              </w:tabs>
              <w:ind w:left="0"/>
              <w:jc w:val="center"/>
              <w:rPr>
                <w:rFonts w:eastAsia="Calibri" w:cs="Times New Roman"/>
                <w:sz w:val="24"/>
                <w:szCs w:val="24"/>
              </w:rPr>
            </w:pPr>
          </w:p>
        </w:tc>
        <w:tc>
          <w:tcPr>
            <w:tcW w:w="3486" w:type="pct"/>
            <w:vAlign w:val="center"/>
          </w:tcPr>
          <w:p w:rsidR="00F44428" w:rsidRPr="00F44428" w:rsidRDefault="00F44428" w:rsidP="00F44428">
            <w:pPr>
              <w:pStyle w:val="a9"/>
              <w:tabs>
                <w:tab w:val="left" w:pos="851"/>
              </w:tabs>
              <w:ind w:left="0"/>
              <w:jc w:val="right"/>
              <w:rPr>
                <w:rFonts w:eastAsia="Calibri" w:cs="Times New Roman"/>
                <w:b/>
                <w:sz w:val="24"/>
                <w:szCs w:val="24"/>
              </w:rPr>
            </w:pPr>
            <w:r>
              <w:rPr>
                <w:rFonts w:eastAsia="Calibri" w:cs="Times New Roman"/>
                <w:b/>
                <w:sz w:val="24"/>
                <w:szCs w:val="24"/>
              </w:rPr>
              <w:t xml:space="preserve">Итого: </w:t>
            </w:r>
          </w:p>
        </w:tc>
        <w:tc>
          <w:tcPr>
            <w:tcW w:w="967" w:type="pct"/>
            <w:vAlign w:val="center"/>
          </w:tcPr>
          <w:p w:rsidR="00F44428" w:rsidRPr="00F44428" w:rsidRDefault="00F44428" w:rsidP="00D60A4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D60A41">
              <w:rPr>
                <w:rFonts w:ascii="Times New Roman" w:eastAsia="Calibri" w:hAnsi="Times New Roman" w:cs="Times New Roman"/>
                <w:b/>
                <w:sz w:val="24"/>
                <w:szCs w:val="24"/>
              </w:rPr>
              <w:t>4</w:t>
            </w:r>
          </w:p>
        </w:tc>
      </w:tr>
    </w:tbl>
    <w:p w:rsidR="004F70EA" w:rsidRPr="00720221" w:rsidRDefault="004F70EA" w:rsidP="00720221">
      <w:pPr>
        <w:pStyle w:val="a9"/>
        <w:tabs>
          <w:tab w:val="left" w:pos="851"/>
        </w:tabs>
        <w:ind w:left="142" w:firstLine="425"/>
        <w:jc w:val="both"/>
        <w:rPr>
          <w:rFonts w:eastAsia="Calibri" w:cs="Times New Roman"/>
          <w:sz w:val="24"/>
          <w:szCs w:val="24"/>
        </w:rPr>
      </w:pPr>
    </w:p>
    <w:p w:rsidR="0022753C" w:rsidRDefault="0022753C" w:rsidP="00EE669A">
      <w:pPr>
        <w:pStyle w:val="a9"/>
        <w:tabs>
          <w:tab w:val="left" w:pos="851"/>
        </w:tabs>
        <w:jc w:val="center"/>
        <w:rPr>
          <w:rFonts w:eastAsia="Calibri" w:cs="Times New Roman"/>
          <w:b/>
          <w:sz w:val="24"/>
          <w:szCs w:val="24"/>
        </w:rPr>
      </w:pPr>
    </w:p>
    <w:p w:rsidR="004F70EA" w:rsidRDefault="004F70EA" w:rsidP="00EE669A">
      <w:pPr>
        <w:pStyle w:val="a9"/>
        <w:tabs>
          <w:tab w:val="left" w:pos="851"/>
        </w:tabs>
        <w:jc w:val="center"/>
        <w:rPr>
          <w:rFonts w:eastAsia="Calibri" w:cs="Times New Roman"/>
          <w:b/>
          <w:sz w:val="24"/>
          <w:szCs w:val="24"/>
        </w:rPr>
      </w:pPr>
    </w:p>
    <w:p w:rsidR="004F70EA" w:rsidRDefault="004F70EA" w:rsidP="00EE669A">
      <w:pPr>
        <w:pStyle w:val="a9"/>
        <w:tabs>
          <w:tab w:val="left" w:pos="851"/>
        </w:tabs>
        <w:jc w:val="center"/>
        <w:rPr>
          <w:rFonts w:eastAsia="Calibri" w:cs="Times New Roman"/>
          <w:b/>
          <w:sz w:val="24"/>
          <w:szCs w:val="24"/>
        </w:rPr>
      </w:pPr>
    </w:p>
    <w:p w:rsidR="004F70EA" w:rsidRDefault="004F70EA" w:rsidP="00EE669A">
      <w:pPr>
        <w:pStyle w:val="a9"/>
        <w:tabs>
          <w:tab w:val="left" w:pos="851"/>
        </w:tabs>
        <w:jc w:val="center"/>
        <w:rPr>
          <w:rFonts w:eastAsia="Calibri" w:cs="Times New Roman"/>
          <w:b/>
          <w:sz w:val="24"/>
          <w:szCs w:val="24"/>
        </w:rPr>
      </w:pPr>
    </w:p>
    <w:p w:rsidR="004F70EA" w:rsidRDefault="004F70EA" w:rsidP="00EE669A">
      <w:pPr>
        <w:pStyle w:val="a9"/>
        <w:tabs>
          <w:tab w:val="left" w:pos="851"/>
        </w:tabs>
        <w:jc w:val="center"/>
        <w:rPr>
          <w:rFonts w:eastAsia="Calibri" w:cs="Times New Roman"/>
          <w:b/>
          <w:sz w:val="24"/>
          <w:szCs w:val="24"/>
        </w:rPr>
      </w:pPr>
    </w:p>
    <w:p w:rsidR="004F70EA" w:rsidRDefault="004F70EA" w:rsidP="00EE669A">
      <w:pPr>
        <w:pStyle w:val="a9"/>
        <w:tabs>
          <w:tab w:val="left" w:pos="851"/>
        </w:tabs>
        <w:jc w:val="center"/>
        <w:rPr>
          <w:rFonts w:eastAsia="Calibri" w:cs="Times New Roman"/>
          <w:b/>
          <w:sz w:val="24"/>
          <w:szCs w:val="24"/>
        </w:rPr>
      </w:pPr>
    </w:p>
    <w:p w:rsidR="004F70EA" w:rsidRDefault="004F70EA" w:rsidP="00EE669A">
      <w:pPr>
        <w:pStyle w:val="a9"/>
        <w:tabs>
          <w:tab w:val="left" w:pos="851"/>
        </w:tabs>
        <w:jc w:val="center"/>
        <w:rPr>
          <w:rFonts w:eastAsia="Calibri" w:cs="Times New Roman"/>
          <w:b/>
          <w:sz w:val="24"/>
          <w:szCs w:val="24"/>
        </w:rPr>
      </w:pPr>
    </w:p>
    <w:p w:rsidR="004F70EA" w:rsidRDefault="004F70EA" w:rsidP="00EE669A">
      <w:pPr>
        <w:pStyle w:val="a9"/>
        <w:tabs>
          <w:tab w:val="left" w:pos="851"/>
        </w:tabs>
        <w:jc w:val="center"/>
        <w:rPr>
          <w:rFonts w:eastAsia="Calibri" w:cs="Times New Roman"/>
          <w:b/>
          <w:sz w:val="24"/>
          <w:szCs w:val="24"/>
        </w:rPr>
      </w:pPr>
    </w:p>
    <w:p w:rsidR="004B25BA" w:rsidRPr="0022753C" w:rsidRDefault="004B25BA" w:rsidP="00E2775A">
      <w:pPr>
        <w:spacing w:after="0" w:line="240" w:lineRule="auto"/>
        <w:rPr>
          <w:rFonts w:ascii="Times New Roman" w:eastAsia="Lucida Sans Unicode" w:hAnsi="Times New Roman" w:cs="Tahoma"/>
          <w:color w:val="000000"/>
          <w:szCs w:val="24"/>
          <w:lang w:bidi="en-US"/>
        </w:rPr>
      </w:pPr>
    </w:p>
    <w:sectPr w:rsidR="004B25BA" w:rsidRPr="0022753C" w:rsidSect="0073005F">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7F" w:rsidRDefault="00461F7F" w:rsidP="00645AFB">
      <w:pPr>
        <w:spacing w:after="0" w:line="240" w:lineRule="auto"/>
      </w:pPr>
      <w:r>
        <w:separator/>
      </w:r>
    </w:p>
  </w:endnote>
  <w:endnote w:type="continuationSeparator" w:id="0">
    <w:p w:rsidR="00461F7F" w:rsidRDefault="00461F7F" w:rsidP="0064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7F" w:rsidRDefault="00461F7F" w:rsidP="00645AFB">
      <w:pPr>
        <w:spacing w:after="0" w:line="240" w:lineRule="auto"/>
      </w:pPr>
      <w:r>
        <w:separator/>
      </w:r>
    </w:p>
  </w:footnote>
  <w:footnote w:type="continuationSeparator" w:id="0">
    <w:p w:rsidR="00461F7F" w:rsidRDefault="00461F7F" w:rsidP="0064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1" w15:restartNumberingAfterBreak="0">
    <w:nsid w:val="00000003"/>
    <w:multiLevelType w:val="singleLevel"/>
    <w:tmpl w:val="00000003"/>
    <w:name w:val="WW8Num3"/>
    <w:lvl w:ilvl="0">
      <w:start w:val="1"/>
      <w:numFmt w:val="bullet"/>
      <w:pStyle w:val="1"/>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86"/>
        </w:tabs>
        <w:ind w:left="786" w:hanging="360"/>
      </w:pPr>
      <w:rPr>
        <w:rFonts w:ascii="Symbol" w:hAnsi="Symbol" w:cs="StarSymbol"/>
        <w:sz w:val="18"/>
        <w:szCs w:val="18"/>
      </w:rPr>
    </w:lvl>
  </w:abstractNum>
  <w:abstractNum w:abstractNumId="4" w15:restartNumberingAfterBreak="0">
    <w:nsid w:val="00000006"/>
    <w:multiLevelType w:val="singleLevel"/>
    <w:tmpl w:val="00000006"/>
    <w:name w:val="WW8Num6"/>
    <w:lvl w:ilvl="0">
      <w:start w:val="1"/>
      <w:numFmt w:val="bullet"/>
      <w:lvlText w:val=""/>
      <w:lvlJc w:val="left"/>
      <w:pPr>
        <w:tabs>
          <w:tab w:val="num" w:pos="786"/>
        </w:tabs>
        <w:ind w:left="786"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86"/>
        </w:tabs>
        <w:ind w:left="786"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1495"/>
        </w:tabs>
        <w:ind w:left="1495"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86"/>
        </w:tabs>
        <w:ind w:left="786"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1495"/>
        </w:tabs>
        <w:ind w:left="1495" w:hanging="360"/>
      </w:pPr>
      <w:rPr>
        <w:rFonts w:ascii="Symbol" w:hAnsi="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786"/>
        </w:tabs>
        <w:ind w:left="786"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786"/>
        </w:tabs>
        <w:ind w:left="786" w:hanging="360"/>
      </w:pPr>
      <w:rPr>
        <w:rFonts w:ascii="Symbol" w:hAnsi="Symbol"/>
      </w:rPr>
    </w:lvl>
  </w:abstractNum>
  <w:abstractNum w:abstractNumId="11" w15:restartNumberingAfterBreak="0">
    <w:nsid w:val="0000000E"/>
    <w:multiLevelType w:val="singleLevel"/>
    <w:tmpl w:val="0000000E"/>
    <w:name w:val="WW8Num14"/>
    <w:lvl w:ilvl="0">
      <w:start w:val="1"/>
      <w:numFmt w:val="bullet"/>
      <w:lvlText w:val=""/>
      <w:lvlJc w:val="left"/>
      <w:pPr>
        <w:tabs>
          <w:tab w:val="num" w:pos="786"/>
        </w:tabs>
        <w:ind w:left="786" w:hanging="360"/>
      </w:pPr>
      <w:rPr>
        <w:rFonts w:ascii="Symbol" w:hAnsi="Symbol"/>
      </w:r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5" w15:restartNumberingAfterBreak="0">
    <w:nsid w:val="0000001D"/>
    <w:multiLevelType w:val="multilevel"/>
    <w:tmpl w:val="0000001D"/>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6" w15:restartNumberingAfterBreak="0">
    <w:nsid w:val="0000001E"/>
    <w:multiLevelType w:val="multilevel"/>
    <w:tmpl w:val="0000001E"/>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7" w15:restartNumberingAfterBreak="0">
    <w:nsid w:val="0000001F"/>
    <w:multiLevelType w:val="multilevel"/>
    <w:tmpl w:val="0000001F"/>
    <w:name w:val="WW8Num31"/>
    <w:lvl w:ilvl="0">
      <w:start w:val="1"/>
      <w:numFmt w:val="decimal"/>
      <w:lvlText w:val="%1."/>
      <w:lvlJc w:val="left"/>
      <w:pPr>
        <w:tabs>
          <w:tab w:val="num" w:pos="720"/>
        </w:tabs>
        <w:ind w:left="720" w:hanging="360"/>
      </w:pPr>
      <w:rPr>
        <w:sz w:val="28"/>
        <w:szCs w:val="34"/>
      </w:rPr>
    </w:lvl>
    <w:lvl w:ilvl="1">
      <w:start w:val="1"/>
      <w:numFmt w:val="decimal"/>
      <w:lvlText w:val="%2."/>
      <w:lvlJc w:val="left"/>
      <w:pPr>
        <w:tabs>
          <w:tab w:val="num" w:pos="1080"/>
        </w:tabs>
        <w:ind w:left="1080" w:hanging="360"/>
      </w:pPr>
      <w:rPr>
        <w:sz w:val="28"/>
        <w:szCs w:val="34"/>
      </w:rPr>
    </w:lvl>
    <w:lvl w:ilvl="2">
      <w:start w:val="1"/>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rPr>
        <w:sz w:val="28"/>
        <w:szCs w:val="34"/>
      </w:rPr>
    </w:lvl>
    <w:lvl w:ilvl="4">
      <w:start w:val="1"/>
      <w:numFmt w:val="decimal"/>
      <w:lvlText w:val="%5."/>
      <w:lvlJc w:val="left"/>
      <w:pPr>
        <w:tabs>
          <w:tab w:val="num" w:pos="2160"/>
        </w:tabs>
        <w:ind w:left="2160" w:hanging="360"/>
      </w:pPr>
      <w:rPr>
        <w:sz w:val="28"/>
        <w:szCs w:val="34"/>
      </w:rPr>
    </w:lvl>
    <w:lvl w:ilvl="5">
      <w:start w:val="1"/>
      <w:numFmt w:val="decimal"/>
      <w:lvlText w:val="%6."/>
      <w:lvlJc w:val="left"/>
      <w:pPr>
        <w:tabs>
          <w:tab w:val="num" w:pos="2520"/>
        </w:tabs>
        <w:ind w:left="2520" w:hanging="360"/>
      </w:pPr>
      <w:rPr>
        <w:sz w:val="28"/>
        <w:szCs w:val="34"/>
      </w:rPr>
    </w:lvl>
    <w:lvl w:ilvl="6">
      <w:start w:val="1"/>
      <w:numFmt w:val="decimal"/>
      <w:lvlText w:val="%7."/>
      <w:lvlJc w:val="left"/>
      <w:pPr>
        <w:tabs>
          <w:tab w:val="num" w:pos="2880"/>
        </w:tabs>
        <w:ind w:left="2880" w:hanging="360"/>
      </w:pPr>
      <w:rPr>
        <w:sz w:val="28"/>
        <w:szCs w:val="34"/>
      </w:rPr>
    </w:lvl>
    <w:lvl w:ilvl="7">
      <w:start w:val="1"/>
      <w:numFmt w:val="decimal"/>
      <w:lvlText w:val="%8."/>
      <w:lvlJc w:val="left"/>
      <w:pPr>
        <w:tabs>
          <w:tab w:val="num" w:pos="3240"/>
        </w:tabs>
        <w:ind w:left="3240" w:hanging="360"/>
      </w:pPr>
      <w:rPr>
        <w:sz w:val="28"/>
        <w:szCs w:val="34"/>
      </w:rPr>
    </w:lvl>
    <w:lvl w:ilvl="8">
      <w:start w:val="1"/>
      <w:numFmt w:val="decimal"/>
      <w:lvlText w:val="%9."/>
      <w:lvlJc w:val="left"/>
      <w:pPr>
        <w:tabs>
          <w:tab w:val="num" w:pos="3600"/>
        </w:tabs>
        <w:ind w:left="3600" w:hanging="360"/>
      </w:pPr>
      <w:rPr>
        <w:sz w:val="28"/>
        <w:szCs w:val="34"/>
      </w:rPr>
    </w:lvl>
  </w:abstractNum>
  <w:abstractNum w:abstractNumId="28" w15:restartNumberingAfterBreak="0">
    <w:nsid w:val="00000020"/>
    <w:multiLevelType w:val="multilevel"/>
    <w:tmpl w:val="00000020"/>
    <w:name w:val="WW8Num32"/>
    <w:lvl w:ilvl="0">
      <w:start w:val="1"/>
      <w:numFmt w:val="decimal"/>
      <w:lvlText w:val="%1."/>
      <w:lvlJc w:val="left"/>
      <w:pPr>
        <w:tabs>
          <w:tab w:val="num" w:pos="720"/>
        </w:tabs>
        <w:ind w:left="720" w:hanging="360"/>
      </w:pPr>
      <w:rPr>
        <w:sz w:val="28"/>
        <w:szCs w:val="34"/>
      </w:rPr>
    </w:lvl>
    <w:lvl w:ilvl="1">
      <w:start w:val="1"/>
      <w:numFmt w:val="decimal"/>
      <w:lvlText w:val="%2."/>
      <w:lvlJc w:val="left"/>
      <w:pPr>
        <w:tabs>
          <w:tab w:val="num" w:pos="1080"/>
        </w:tabs>
        <w:ind w:left="1080" w:hanging="360"/>
      </w:pPr>
      <w:rPr>
        <w:sz w:val="28"/>
        <w:szCs w:val="34"/>
      </w:rPr>
    </w:lvl>
    <w:lvl w:ilvl="2">
      <w:start w:val="1"/>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rPr>
        <w:sz w:val="28"/>
        <w:szCs w:val="34"/>
      </w:rPr>
    </w:lvl>
    <w:lvl w:ilvl="4">
      <w:start w:val="1"/>
      <w:numFmt w:val="decimal"/>
      <w:lvlText w:val="%5."/>
      <w:lvlJc w:val="left"/>
      <w:pPr>
        <w:tabs>
          <w:tab w:val="num" w:pos="2160"/>
        </w:tabs>
        <w:ind w:left="2160" w:hanging="360"/>
      </w:pPr>
      <w:rPr>
        <w:sz w:val="28"/>
        <w:szCs w:val="34"/>
      </w:rPr>
    </w:lvl>
    <w:lvl w:ilvl="5">
      <w:start w:val="1"/>
      <w:numFmt w:val="decimal"/>
      <w:lvlText w:val="%6."/>
      <w:lvlJc w:val="left"/>
      <w:pPr>
        <w:tabs>
          <w:tab w:val="num" w:pos="2520"/>
        </w:tabs>
        <w:ind w:left="2520" w:hanging="360"/>
      </w:pPr>
      <w:rPr>
        <w:sz w:val="28"/>
        <w:szCs w:val="34"/>
      </w:rPr>
    </w:lvl>
    <w:lvl w:ilvl="6">
      <w:start w:val="1"/>
      <w:numFmt w:val="decimal"/>
      <w:lvlText w:val="%7."/>
      <w:lvlJc w:val="left"/>
      <w:pPr>
        <w:tabs>
          <w:tab w:val="num" w:pos="2880"/>
        </w:tabs>
        <w:ind w:left="2880" w:hanging="360"/>
      </w:pPr>
      <w:rPr>
        <w:sz w:val="28"/>
        <w:szCs w:val="34"/>
      </w:rPr>
    </w:lvl>
    <w:lvl w:ilvl="7">
      <w:start w:val="1"/>
      <w:numFmt w:val="decimal"/>
      <w:lvlText w:val="%8."/>
      <w:lvlJc w:val="left"/>
      <w:pPr>
        <w:tabs>
          <w:tab w:val="num" w:pos="3240"/>
        </w:tabs>
        <w:ind w:left="3240" w:hanging="360"/>
      </w:pPr>
      <w:rPr>
        <w:sz w:val="28"/>
        <w:szCs w:val="34"/>
      </w:rPr>
    </w:lvl>
    <w:lvl w:ilvl="8">
      <w:start w:val="1"/>
      <w:numFmt w:val="decimal"/>
      <w:lvlText w:val="%9."/>
      <w:lvlJc w:val="left"/>
      <w:pPr>
        <w:tabs>
          <w:tab w:val="num" w:pos="3600"/>
        </w:tabs>
        <w:ind w:left="3600" w:hanging="360"/>
      </w:pPr>
      <w:rPr>
        <w:sz w:val="28"/>
        <w:szCs w:val="34"/>
      </w:rPr>
    </w:lvl>
  </w:abstractNum>
  <w:abstractNum w:abstractNumId="29" w15:restartNumberingAfterBreak="0">
    <w:nsid w:val="00000021"/>
    <w:multiLevelType w:val="multilevel"/>
    <w:tmpl w:val="00000021"/>
    <w:name w:val="WW8Num33"/>
    <w:lvl w:ilvl="0">
      <w:start w:val="1"/>
      <w:numFmt w:val="decimal"/>
      <w:lvlText w:val="%1."/>
      <w:lvlJc w:val="left"/>
      <w:pPr>
        <w:tabs>
          <w:tab w:val="num" w:pos="720"/>
        </w:tabs>
        <w:ind w:left="720" w:hanging="360"/>
      </w:pPr>
      <w:rPr>
        <w:sz w:val="28"/>
        <w:szCs w:val="34"/>
      </w:rPr>
    </w:lvl>
    <w:lvl w:ilvl="1">
      <w:start w:val="1"/>
      <w:numFmt w:val="decimal"/>
      <w:lvlText w:val="%2."/>
      <w:lvlJc w:val="left"/>
      <w:pPr>
        <w:tabs>
          <w:tab w:val="num" w:pos="1080"/>
        </w:tabs>
        <w:ind w:left="1080" w:hanging="360"/>
      </w:pPr>
      <w:rPr>
        <w:sz w:val="28"/>
        <w:szCs w:val="34"/>
      </w:rPr>
    </w:lvl>
    <w:lvl w:ilvl="2">
      <w:start w:val="1"/>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rPr>
        <w:sz w:val="28"/>
        <w:szCs w:val="34"/>
      </w:rPr>
    </w:lvl>
    <w:lvl w:ilvl="4">
      <w:start w:val="1"/>
      <w:numFmt w:val="decimal"/>
      <w:lvlText w:val="%5."/>
      <w:lvlJc w:val="left"/>
      <w:pPr>
        <w:tabs>
          <w:tab w:val="num" w:pos="2160"/>
        </w:tabs>
        <w:ind w:left="2160" w:hanging="360"/>
      </w:pPr>
      <w:rPr>
        <w:sz w:val="28"/>
        <w:szCs w:val="34"/>
      </w:rPr>
    </w:lvl>
    <w:lvl w:ilvl="5">
      <w:start w:val="1"/>
      <w:numFmt w:val="decimal"/>
      <w:lvlText w:val="%6."/>
      <w:lvlJc w:val="left"/>
      <w:pPr>
        <w:tabs>
          <w:tab w:val="num" w:pos="2520"/>
        </w:tabs>
        <w:ind w:left="2520" w:hanging="360"/>
      </w:pPr>
      <w:rPr>
        <w:sz w:val="28"/>
        <w:szCs w:val="34"/>
      </w:rPr>
    </w:lvl>
    <w:lvl w:ilvl="6">
      <w:start w:val="1"/>
      <w:numFmt w:val="decimal"/>
      <w:lvlText w:val="%7."/>
      <w:lvlJc w:val="left"/>
      <w:pPr>
        <w:tabs>
          <w:tab w:val="num" w:pos="2880"/>
        </w:tabs>
        <w:ind w:left="2880" w:hanging="360"/>
      </w:pPr>
      <w:rPr>
        <w:sz w:val="28"/>
        <w:szCs w:val="34"/>
      </w:rPr>
    </w:lvl>
    <w:lvl w:ilvl="7">
      <w:start w:val="1"/>
      <w:numFmt w:val="decimal"/>
      <w:lvlText w:val="%8."/>
      <w:lvlJc w:val="left"/>
      <w:pPr>
        <w:tabs>
          <w:tab w:val="num" w:pos="3240"/>
        </w:tabs>
        <w:ind w:left="3240" w:hanging="360"/>
      </w:pPr>
      <w:rPr>
        <w:sz w:val="28"/>
        <w:szCs w:val="34"/>
      </w:rPr>
    </w:lvl>
    <w:lvl w:ilvl="8">
      <w:start w:val="1"/>
      <w:numFmt w:val="decimal"/>
      <w:lvlText w:val="%9."/>
      <w:lvlJc w:val="left"/>
      <w:pPr>
        <w:tabs>
          <w:tab w:val="num" w:pos="3600"/>
        </w:tabs>
        <w:ind w:left="3600" w:hanging="360"/>
      </w:pPr>
      <w:rPr>
        <w:sz w:val="28"/>
        <w:szCs w:val="34"/>
      </w:rPr>
    </w:lvl>
  </w:abstractNum>
  <w:abstractNum w:abstractNumId="30" w15:restartNumberingAfterBreak="0">
    <w:nsid w:val="00000024"/>
    <w:multiLevelType w:val="multilevel"/>
    <w:tmpl w:val="00000024"/>
    <w:name w:val="WW8Num36"/>
    <w:lvl w:ilvl="0">
      <w:start w:val="1"/>
      <w:numFmt w:val="decimal"/>
      <w:lvlText w:val="%1."/>
      <w:lvlJc w:val="left"/>
      <w:pPr>
        <w:tabs>
          <w:tab w:val="num" w:pos="720"/>
        </w:tabs>
        <w:ind w:left="720" w:hanging="360"/>
      </w:pPr>
      <w:rPr>
        <w:sz w:val="28"/>
        <w:szCs w:val="34"/>
      </w:rPr>
    </w:lvl>
    <w:lvl w:ilvl="1">
      <w:start w:val="1"/>
      <w:numFmt w:val="decimal"/>
      <w:lvlText w:val="%2."/>
      <w:lvlJc w:val="left"/>
      <w:pPr>
        <w:tabs>
          <w:tab w:val="num" w:pos="1080"/>
        </w:tabs>
        <w:ind w:left="1080" w:hanging="360"/>
      </w:pPr>
      <w:rPr>
        <w:sz w:val="28"/>
        <w:szCs w:val="34"/>
      </w:rPr>
    </w:lvl>
    <w:lvl w:ilvl="2">
      <w:start w:val="1"/>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rPr>
        <w:sz w:val="28"/>
        <w:szCs w:val="34"/>
      </w:rPr>
    </w:lvl>
    <w:lvl w:ilvl="4">
      <w:start w:val="1"/>
      <w:numFmt w:val="decimal"/>
      <w:lvlText w:val="%5."/>
      <w:lvlJc w:val="left"/>
      <w:pPr>
        <w:tabs>
          <w:tab w:val="num" w:pos="2160"/>
        </w:tabs>
        <w:ind w:left="2160" w:hanging="360"/>
      </w:pPr>
      <w:rPr>
        <w:sz w:val="28"/>
        <w:szCs w:val="34"/>
      </w:rPr>
    </w:lvl>
    <w:lvl w:ilvl="5">
      <w:start w:val="1"/>
      <w:numFmt w:val="decimal"/>
      <w:lvlText w:val="%6."/>
      <w:lvlJc w:val="left"/>
      <w:pPr>
        <w:tabs>
          <w:tab w:val="num" w:pos="2520"/>
        </w:tabs>
        <w:ind w:left="2520" w:hanging="360"/>
      </w:pPr>
      <w:rPr>
        <w:sz w:val="28"/>
        <w:szCs w:val="34"/>
      </w:rPr>
    </w:lvl>
    <w:lvl w:ilvl="6">
      <w:start w:val="1"/>
      <w:numFmt w:val="decimal"/>
      <w:lvlText w:val="%7."/>
      <w:lvlJc w:val="left"/>
      <w:pPr>
        <w:tabs>
          <w:tab w:val="num" w:pos="2880"/>
        </w:tabs>
        <w:ind w:left="2880" w:hanging="360"/>
      </w:pPr>
      <w:rPr>
        <w:sz w:val="28"/>
        <w:szCs w:val="34"/>
      </w:rPr>
    </w:lvl>
    <w:lvl w:ilvl="7">
      <w:start w:val="1"/>
      <w:numFmt w:val="decimal"/>
      <w:lvlText w:val="%8."/>
      <w:lvlJc w:val="left"/>
      <w:pPr>
        <w:tabs>
          <w:tab w:val="num" w:pos="3240"/>
        </w:tabs>
        <w:ind w:left="3240" w:hanging="360"/>
      </w:pPr>
      <w:rPr>
        <w:sz w:val="28"/>
        <w:szCs w:val="34"/>
      </w:rPr>
    </w:lvl>
    <w:lvl w:ilvl="8">
      <w:start w:val="1"/>
      <w:numFmt w:val="decimal"/>
      <w:lvlText w:val="%9."/>
      <w:lvlJc w:val="left"/>
      <w:pPr>
        <w:tabs>
          <w:tab w:val="num" w:pos="3600"/>
        </w:tabs>
        <w:ind w:left="3600" w:hanging="360"/>
      </w:pPr>
      <w:rPr>
        <w:sz w:val="28"/>
        <w:szCs w:val="34"/>
      </w:rPr>
    </w:lvl>
  </w:abstractNum>
  <w:abstractNum w:abstractNumId="31"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1FF47BF"/>
    <w:multiLevelType w:val="multilevel"/>
    <w:tmpl w:val="7326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37E3666"/>
    <w:multiLevelType w:val="multilevel"/>
    <w:tmpl w:val="664027E6"/>
    <w:styleLink w:val="WW8Num1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03C0054B"/>
    <w:multiLevelType w:val="multilevel"/>
    <w:tmpl w:val="663CA82A"/>
    <w:styleLink w:val="WW8Num16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051222FD"/>
    <w:multiLevelType w:val="multilevel"/>
    <w:tmpl w:val="F5A43ECC"/>
    <w:styleLink w:val="WW8Num14"/>
    <w:lvl w:ilvl="0">
      <w:numFmt w:val="bullet"/>
      <w:lvlText w:val="•"/>
      <w:lvlJc w:val="left"/>
      <w:rPr>
        <w:rFonts w:ascii="Arial Unicode MS" w:hAnsi="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05C80304"/>
    <w:multiLevelType w:val="multilevel"/>
    <w:tmpl w:val="D96A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7894135"/>
    <w:multiLevelType w:val="hybridMultilevel"/>
    <w:tmpl w:val="8522E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7A31CBB"/>
    <w:multiLevelType w:val="multilevel"/>
    <w:tmpl w:val="B43CF2D2"/>
    <w:styleLink w:val="WW8Num10"/>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095E1F13"/>
    <w:multiLevelType w:val="multilevel"/>
    <w:tmpl w:val="938C0748"/>
    <w:styleLink w:val="WW8Num141"/>
    <w:lvl w:ilvl="0">
      <w:numFmt w:val="bullet"/>
      <w:lvlText w:val="•"/>
      <w:lvlJc w:val="left"/>
      <w:rPr>
        <w:rFonts w:ascii="Arial Unicode MS" w:hAnsi="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0B420396"/>
    <w:multiLevelType w:val="multilevel"/>
    <w:tmpl w:val="6CAC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B573C24"/>
    <w:multiLevelType w:val="multilevel"/>
    <w:tmpl w:val="05585378"/>
    <w:styleLink w:val="WW8Num1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0CD85CFF"/>
    <w:multiLevelType w:val="multilevel"/>
    <w:tmpl w:val="E0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DEA0887"/>
    <w:multiLevelType w:val="multilevel"/>
    <w:tmpl w:val="88688E0E"/>
    <w:styleLink w:val="WW8Num16"/>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0EC82E2E"/>
    <w:multiLevelType w:val="multilevel"/>
    <w:tmpl w:val="CDF27060"/>
    <w:styleLink w:val="WW8Num171"/>
    <w:lvl w:ilvl="0">
      <w:numFmt w:val="bullet"/>
      <w:lvlText w:val="•"/>
      <w:lvlJc w:val="left"/>
      <w:rPr>
        <w:rFonts w:ascii="Times New Roman" w:hAnsi="Times New Roman"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46D54B6"/>
    <w:multiLevelType w:val="multilevel"/>
    <w:tmpl w:val="42E60244"/>
    <w:styleLink w:val="WW8Num15"/>
    <w:lvl w:ilvl="0">
      <w:numFmt w:val="bullet"/>
      <w:lvlText w:val="•"/>
      <w:lvlJc w:val="left"/>
      <w:rPr>
        <w:rFonts w:ascii="Times New Roman" w:hAnsi="Times New Roman"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7F9568E"/>
    <w:multiLevelType w:val="multilevel"/>
    <w:tmpl w:val="8C925EF0"/>
    <w:styleLink w:val="WW8Num110"/>
    <w:lvl w:ilvl="0">
      <w:numFmt w:val="bullet"/>
      <w:lvlText w:val="–"/>
      <w:lvlJc w:val="left"/>
      <w:rPr>
        <w:rFonts w:ascii="Times New Roman" w:hAnsi="Times New Roman"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18F35E33"/>
    <w:multiLevelType w:val="multilevel"/>
    <w:tmpl w:val="44BA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944105"/>
    <w:multiLevelType w:val="multilevel"/>
    <w:tmpl w:val="3DCC08DA"/>
    <w:styleLink w:val="WW8Num11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1C7A1FA3"/>
    <w:multiLevelType w:val="multilevel"/>
    <w:tmpl w:val="C3FE80C4"/>
    <w:styleLink w:val="WW8Num19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1DD949A2"/>
    <w:multiLevelType w:val="multilevel"/>
    <w:tmpl w:val="162AAE90"/>
    <w:styleLink w:val="WW8Num7"/>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FED032D"/>
    <w:multiLevelType w:val="multilevel"/>
    <w:tmpl w:val="2440EF28"/>
    <w:styleLink w:val="WW8Num121"/>
    <w:lvl w:ilvl="0">
      <w:numFmt w:val="bullet"/>
      <w:lvlText w:val="•"/>
      <w:lvlJc w:val="left"/>
      <w:rPr>
        <w:rFonts w:ascii="Arial Unicode MS" w:hAnsi="Arial Unicode MS"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220D0499"/>
    <w:multiLevelType w:val="multilevel"/>
    <w:tmpl w:val="22E4DC10"/>
    <w:styleLink w:val="WW8Num2"/>
    <w:lvl w:ilvl="0">
      <w:numFmt w:val="bullet"/>
      <w:lvlText w:val="–"/>
      <w:lvlJc w:val="left"/>
      <w:rPr>
        <w:rFonts w:ascii="Times New Roman" w:hAnsi="Times New Roman"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22AA7AAA"/>
    <w:multiLevelType w:val="multilevel"/>
    <w:tmpl w:val="385CB2E0"/>
    <w:styleLink w:val="WW8Num18"/>
    <w:lvl w:ilvl="0">
      <w:numFmt w:val="bullet"/>
      <w:lvlText w:val="•"/>
      <w:lvlJc w:val="left"/>
      <w:rPr>
        <w:rFonts w:ascii="Times New Roman" w:eastAsia="Calibri"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4D710B3"/>
    <w:multiLevelType w:val="multilevel"/>
    <w:tmpl w:val="ACE0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54E62D3"/>
    <w:multiLevelType w:val="multilevel"/>
    <w:tmpl w:val="E9949546"/>
    <w:styleLink w:val="WW8Num21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6DA29C4"/>
    <w:multiLevelType w:val="multilevel"/>
    <w:tmpl w:val="F8101866"/>
    <w:styleLink w:val="WW8Num9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36261A"/>
    <w:multiLevelType w:val="multilevel"/>
    <w:tmpl w:val="C32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AA7162"/>
    <w:multiLevelType w:val="multilevel"/>
    <w:tmpl w:val="FC109660"/>
    <w:styleLink w:val="WW8Num4"/>
    <w:lvl w:ilvl="0">
      <w:numFmt w:val="bullet"/>
      <w:lvlText w:val="•"/>
      <w:lvlJc w:val="left"/>
      <w:rPr>
        <w:rFonts w:ascii="Arial Unicode MS" w:hAnsi="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2AD14995"/>
    <w:multiLevelType w:val="hybridMultilevel"/>
    <w:tmpl w:val="4E2A2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B034A9A"/>
    <w:multiLevelType w:val="multilevel"/>
    <w:tmpl w:val="5282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9E3B59"/>
    <w:multiLevelType w:val="multilevel"/>
    <w:tmpl w:val="2B8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4E6DC3"/>
    <w:multiLevelType w:val="multilevel"/>
    <w:tmpl w:val="446A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E7147"/>
    <w:multiLevelType w:val="multilevel"/>
    <w:tmpl w:val="0A1AD4BA"/>
    <w:styleLink w:val="WW8Num22"/>
    <w:lvl w:ilvl="0">
      <w:numFmt w:val="bullet"/>
      <w:lvlText w:val="–"/>
      <w:lvlJc w:val="left"/>
      <w:rPr>
        <w:rFonts w:ascii="Times New Roman" w:hAnsi="Times New Roman"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2FE47BD6"/>
    <w:multiLevelType w:val="multilevel"/>
    <w:tmpl w:val="45F65C50"/>
    <w:styleLink w:val="WW8Num20"/>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0556972"/>
    <w:multiLevelType w:val="multilevel"/>
    <w:tmpl w:val="1056FFBA"/>
    <w:styleLink w:val="WW8Num13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32884C2F"/>
    <w:multiLevelType w:val="multilevel"/>
    <w:tmpl w:val="F8CE8316"/>
    <w:styleLink w:val="WW8Num1"/>
    <w:lvl w:ilvl="0">
      <w:numFmt w:val="bullet"/>
      <w:lvlText w:val="–"/>
      <w:lvlJc w:val="left"/>
      <w:rPr>
        <w:rFonts w:ascii="Times New Roman" w:hAnsi="Times New Roman"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71C7E16"/>
    <w:multiLevelType w:val="hybridMultilevel"/>
    <w:tmpl w:val="C72A0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81D7038"/>
    <w:multiLevelType w:val="multilevel"/>
    <w:tmpl w:val="A824E2BE"/>
    <w:styleLink w:val="WW8Num20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87365A5"/>
    <w:multiLevelType w:val="hybridMultilevel"/>
    <w:tmpl w:val="522839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8920887"/>
    <w:multiLevelType w:val="multilevel"/>
    <w:tmpl w:val="99BADF62"/>
    <w:styleLink w:val="WW8Num10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38A97822"/>
    <w:multiLevelType w:val="multilevel"/>
    <w:tmpl w:val="23AE1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39AD5594"/>
    <w:multiLevelType w:val="multilevel"/>
    <w:tmpl w:val="94E0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B513FE1"/>
    <w:multiLevelType w:val="multilevel"/>
    <w:tmpl w:val="D5363A8A"/>
    <w:styleLink w:val="WW8Num9"/>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C860EC3"/>
    <w:multiLevelType w:val="multilevel"/>
    <w:tmpl w:val="FDAC3B9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E8A0127"/>
    <w:multiLevelType w:val="multilevel"/>
    <w:tmpl w:val="B38A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3B6FD9"/>
    <w:multiLevelType w:val="multilevel"/>
    <w:tmpl w:val="63CA91F8"/>
    <w:styleLink w:val="WW8Num6"/>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F9A4405"/>
    <w:multiLevelType w:val="multilevel"/>
    <w:tmpl w:val="6128BE5A"/>
    <w:styleLink w:val="WW8Num8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3FF3143A"/>
    <w:multiLevelType w:val="multilevel"/>
    <w:tmpl w:val="67FC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0AE1F5E"/>
    <w:multiLevelType w:val="hybridMultilevel"/>
    <w:tmpl w:val="27A091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4471D7D"/>
    <w:multiLevelType w:val="multilevel"/>
    <w:tmpl w:val="DF16E106"/>
    <w:styleLink w:val="WW8Num181"/>
    <w:lvl w:ilvl="0">
      <w:numFmt w:val="bullet"/>
      <w:lvlText w:val="•"/>
      <w:lvlJc w:val="left"/>
      <w:rPr>
        <w:rFonts w:ascii="Times New Roman" w:eastAsia="Calibri"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4470517C"/>
    <w:multiLevelType w:val="multilevel"/>
    <w:tmpl w:val="A490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9D069D"/>
    <w:multiLevelType w:val="multilevel"/>
    <w:tmpl w:val="CE1A37BA"/>
    <w:styleLink w:val="WW8Num151"/>
    <w:lvl w:ilvl="0">
      <w:numFmt w:val="bullet"/>
      <w:lvlText w:val="•"/>
      <w:lvlJc w:val="left"/>
      <w:rPr>
        <w:rFonts w:ascii="Times New Roman" w:hAnsi="Times New Roman"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5755307"/>
    <w:multiLevelType w:val="multilevel"/>
    <w:tmpl w:val="D246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2238B8"/>
    <w:multiLevelType w:val="multilevel"/>
    <w:tmpl w:val="318A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10171C"/>
    <w:multiLevelType w:val="multilevel"/>
    <w:tmpl w:val="74EE5950"/>
    <w:styleLink w:val="WW8Num41"/>
    <w:lvl w:ilvl="0">
      <w:numFmt w:val="bullet"/>
      <w:lvlText w:val="•"/>
      <w:lvlJc w:val="left"/>
      <w:rPr>
        <w:rFonts w:ascii="Arial Unicode MS" w:hAnsi="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BA075CA"/>
    <w:multiLevelType w:val="multilevel"/>
    <w:tmpl w:val="2452AF30"/>
    <w:styleLink w:val="WW8Num3"/>
    <w:lvl w:ilvl="0">
      <w:numFmt w:val="bullet"/>
      <w:lvlText w:val="•"/>
      <w:lvlJc w:val="left"/>
      <w:rPr>
        <w:rFonts w:ascii="Arial Unicode MS" w:hAnsi="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D2C6572"/>
    <w:multiLevelType w:val="hybridMultilevel"/>
    <w:tmpl w:val="3D5EB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FDF6CDB"/>
    <w:multiLevelType w:val="multilevel"/>
    <w:tmpl w:val="DCBA61C4"/>
    <w:styleLink w:val="WW8Num8"/>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541C0A45"/>
    <w:multiLevelType w:val="multilevel"/>
    <w:tmpl w:val="56F8BB08"/>
    <w:styleLink w:val="WW8Num12"/>
    <w:lvl w:ilvl="0">
      <w:numFmt w:val="bullet"/>
      <w:lvlText w:val="•"/>
      <w:lvlJc w:val="left"/>
      <w:rPr>
        <w:rFonts w:ascii="Arial Unicode MS" w:hAnsi="Arial Unicode MS"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54841FFE"/>
    <w:multiLevelType w:val="multilevel"/>
    <w:tmpl w:val="354E79BC"/>
    <w:styleLink w:val="WW8Num31"/>
    <w:lvl w:ilvl="0">
      <w:numFmt w:val="bullet"/>
      <w:lvlText w:val="•"/>
      <w:lvlJc w:val="left"/>
      <w:rPr>
        <w:rFonts w:ascii="Arial Unicode MS" w:hAnsi="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4B205F3"/>
    <w:multiLevelType w:val="multilevel"/>
    <w:tmpl w:val="BCBE507E"/>
    <w:styleLink w:val="WW8Num6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56D03282"/>
    <w:multiLevelType w:val="multilevel"/>
    <w:tmpl w:val="B8F06ECE"/>
    <w:styleLink w:val="WW8Num19"/>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588B212F"/>
    <w:multiLevelType w:val="multilevel"/>
    <w:tmpl w:val="6DA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BE46AC"/>
    <w:multiLevelType w:val="multilevel"/>
    <w:tmpl w:val="E1F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4E3791"/>
    <w:multiLevelType w:val="multilevel"/>
    <w:tmpl w:val="08AE72AA"/>
    <w:styleLink w:val="WW8Num17"/>
    <w:lvl w:ilvl="0">
      <w:numFmt w:val="bullet"/>
      <w:lvlText w:val="•"/>
      <w:lvlJc w:val="left"/>
      <w:rPr>
        <w:rFonts w:ascii="Times New Roman" w:hAnsi="Times New Roman" w:cs="Times New Roman"/>
        <w:b w:val="0"/>
        <w:i w:val="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5D8A4A2B"/>
    <w:multiLevelType w:val="multilevel"/>
    <w:tmpl w:val="1E6E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857603"/>
    <w:multiLevelType w:val="multilevel"/>
    <w:tmpl w:val="6B0E9576"/>
    <w:styleLink w:val="WW8Num5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65356ABE"/>
    <w:multiLevelType w:val="hybridMultilevel"/>
    <w:tmpl w:val="82CA0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5F6683E"/>
    <w:multiLevelType w:val="multilevel"/>
    <w:tmpl w:val="A11A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296866"/>
    <w:multiLevelType w:val="multilevel"/>
    <w:tmpl w:val="9850C8FA"/>
    <w:styleLink w:val="WW8Num2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6AF20609"/>
    <w:multiLevelType w:val="multilevel"/>
    <w:tmpl w:val="4D94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F2207D"/>
    <w:multiLevelType w:val="multilevel"/>
    <w:tmpl w:val="ACC8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345759"/>
    <w:multiLevelType w:val="multilevel"/>
    <w:tmpl w:val="810A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4E6EBA"/>
    <w:multiLevelType w:val="hybridMultilevel"/>
    <w:tmpl w:val="37BEF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36668F6"/>
    <w:multiLevelType w:val="hybridMultilevel"/>
    <w:tmpl w:val="C5364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3A55EA9"/>
    <w:multiLevelType w:val="hybridMultilevel"/>
    <w:tmpl w:val="7F7C3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6A01F7E"/>
    <w:multiLevelType w:val="hybridMultilevel"/>
    <w:tmpl w:val="B9488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90B7B50"/>
    <w:multiLevelType w:val="hybridMultilevel"/>
    <w:tmpl w:val="B8C4B5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BD850EA"/>
    <w:multiLevelType w:val="multilevel"/>
    <w:tmpl w:val="B60E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8F5975"/>
    <w:multiLevelType w:val="multilevel"/>
    <w:tmpl w:val="2BD057BC"/>
    <w:styleLink w:val="WW8Num7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4"/>
  </w:num>
  <w:num w:numId="2">
    <w:abstractNumId w:val="33"/>
  </w:num>
  <w:num w:numId="3">
    <w:abstractNumId w:val="43"/>
  </w:num>
  <w:num w:numId="4">
    <w:abstractNumId w:val="50"/>
  </w:num>
  <w:num w:numId="5">
    <w:abstractNumId w:val="52"/>
  </w:num>
  <w:num w:numId="6">
    <w:abstractNumId w:val="38"/>
  </w:num>
  <w:num w:numId="7">
    <w:abstractNumId w:val="41"/>
  </w:num>
  <w:num w:numId="8">
    <w:abstractNumId w:val="95"/>
  </w:num>
  <w:num w:numId="9">
    <w:abstractNumId w:val="53"/>
  </w:num>
  <w:num w:numId="10">
    <w:abstractNumId w:val="92"/>
  </w:num>
  <w:num w:numId="11">
    <w:abstractNumId w:val="64"/>
  </w:num>
  <w:num w:numId="12">
    <w:abstractNumId w:val="100"/>
  </w:num>
  <w:num w:numId="13">
    <w:abstractNumId w:val="89"/>
  </w:num>
  <w:num w:numId="14">
    <w:abstractNumId w:val="88"/>
  </w:num>
  <w:num w:numId="15">
    <w:abstractNumId w:val="35"/>
  </w:num>
  <w:num w:numId="16">
    <w:abstractNumId w:val="86"/>
  </w:num>
  <w:num w:numId="17">
    <w:abstractNumId w:val="58"/>
  </w:num>
  <w:num w:numId="18">
    <w:abstractNumId w:val="76"/>
  </w:num>
  <w:num w:numId="19">
    <w:abstractNumId w:val="73"/>
  </w:num>
  <w:num w:numId="20">
    <w:abstractNumId w:val="45"/>
  </w:num>
  <w:num w:numId="21">
    <w:abstractNumId w:val="66"/>
  </w:num>
  <w:num w:numId="22">
    <w:abstractNumId w:val="97"/>
  </w:num>
  <w:num w:numId="23">
    <w:abstractNumId w:val="48"/>
  </w:num>
  <w:num w:numId="24">
    <w:abstractNumId w:val="34"/>
  </w:num>
  <w:num w:numId="25">
    <w:abstractNumId w:val="110"/>
  </w:num>
  <w:num w:numId="26">
    <w:abstractNumId w:val="63"/>
  </w:num>
  <w:num w:numId="27">
    <w:abstractNumId w:val="70"/>
  </w:num>
  <w:num w:numId="28">
    <w:abstractNumId w:val="65"/>
  </w:num>
  <w:num w:numId="29">
    <w:abstractNumId w:val="44"/>
  </w:num>
  <w:num w:numId="30">
    <w:abstractNumId w:val="80"/>
  </w:num>
  <w:num w:numId="31">
    <w:abstractNumId w:val="49"/>
  </w:num>
  <w:num w:numId="32">
    <w:abstractNumId w:val="68"/>
  </w:num>
  <w:num w:numId="33">
    <w:abstractNumId w:val="55"/>
  </w:num>
  <w:num w:numId="34">
    <w:abstractNumId w:val="51"/>
  </w:num>
  <w:num w:numId="35">
    <w:abstractNumId w:val="77"/>
  </w:num>
  <w:num w:numId="36">
    <w:abstractNumId w:val="39"/>
  </w:num>
  <w:num w:numId="37">
    <w:abstractNumId w:val="90"/>
  </w:num>
  <w:num w:numId="38">
    <w:abstractNumId w:val="85"/>
  </w:num>
  <w:num w:numId="39">
    <w:abstractNumId w:val="91"/>
  </w:num>
  <w:num w:numId="40">
    <w:abstractNumId w:val="56"/>
  </w:num>
  <w:num w:numId="41">
    <w:abstractNumId w:val="82"/>
  </w:num>
  <w:num w:numId="42">
    <w:abstractNumId w:val="46"/>
  </w:num>
  <w:num w:numId="43">
    <w:abstractNumId w:val="1"/>
  </w:num>
  <w:num w:numId="44">
    <w:abstractNumId w:val="31"/>
  </w:num>
  <w:num w:numId="45">
    <w:abstractNumId w:val="102"/>
  </w:num>
  <w:num w:numId="46">
    <w:abstractNumId w:val="106"/>
  </w:num>
  <w:num w:numId="47">
    <w:abstractNumId w:val="69"/>
  </w:num>
  <w:num w:numId="48">
    <w:abstractNumId w:val="104"/>
  </w:num>
  <w:num w:numId="49">
    <w:abstractNumId w:val="107"/>
  </w:num>
  <w:num w:numId="50">
    <w:abstractNumId w:val="37"/>
  </w:num>
  <w:num w:numId="51">
    <w:abstractNumId w:val="67"/>
  </w:num>
  <w:num w:numId="52">
    <w:abstractNumId w:val="87"/>
  </w:num>
  <w:num w:numId="53">
    <w:abstractNumId w:val="98"/>
  </w:num>
  <w:num w:numId="54">
    <w:abstractNumId w:val="59"/>
  </w:num>
  <w:num w:numId="55">
    <w:abstractNumId w:val="108"/>
  </w:num>
  <w:num w:numId="56">
    <w:abstractNumId w:val="79"/>
  </w:num>
  <w:num w:numId="57">
    <w:abstractNumId w:val="105"/>
  </w:num>
  <w:num w:numId="58">
    <w:abstractNumId w:val="78"/>
  </w:num>
  <w:num w:numId="59">
    <w:abstractNumId w:val="94"/>
  </w:num>
  <w:num w:numId="60">
    <w:abstractNumId w:val="96"/>
  </w:num>
  <w:num w:numId="61">
    <w:abstractNumId w:val="75"/>
  </w:num>
  <w:num w:numId="62">
    <w:abstractNumId w:val="84"/>
  </w:num>
  <w:num w:numId="63">
    <w:abstractNumId w:val="101"/>
  </w:num>
  <w:num w:numId="64">
    <w:abstractNumId w:val="81"/>
  </w:num>
  <w:num w:numId="65">
    <w:abstractNumId w:val="36"/>
  </w:num>
  <w:num w:numId="66">
    <w:abstractNumId w:val="83"/>
  </w:num>
  <w:num w:numId="67">
    <w:abstractNumId w:val="103"/>
  </w:num>
  <w:num w:numId="68">
    <w:abstractNumId w:val="42"/>
  </w:num>
  <w:num w:numId="69">
    <w:abstractNumId w:val="47"/>
  </w:num>
  <w:num w:numId="70">
    <w:abstractNumId w:val="93"/>
  </w:num>
  <w:num w:numId="71">
    <w:abstractNumId w:val="60"/>
  </w:num>
  <w:num w:numId="72">
    <w:abstractNumId w:val="32"/>
  </w:num>
  <w:num w:numId="73">
    <w:abstractNumId w:val="40"/>
  </w:num>
  <w:num w:numId="74">
    <w:abstractNumId w:val="99"/>
  </w:num>
  <w:num w:numId="75">
    <w:abstractNumId w:val="61"/>
  </w:num>
  <w:num w:numId="76">
    <w:abstractNumId w:val="54"/>
  </w:num>
  <w:num w:numId="77">
    <w:abstractNumId w:val="57"/>
  </w:num>
  <w:num w:numId="78">
    <w:abstractNumId w:val="72"/>
  </w:num>
  <w:num w:numId="79">
    <w:abstractNumId w:val="109"/>
  </w:num>
  <w:num w:numId="80">
    <w:abstractNumId w:val="62"/>
  </w:num>
  <w:num w:numId="81">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13"/>
    <w:rsid w:val="00000A35"/>
    <w:rsid w:val="00002591"/>
    <w:rsid w:val="00003C2B"/>
    <w:rsid w:val="00005C6E"/>
    <w:rsid w:val="00021805"/>
    <w:rsid w:val="00024516"/>
    <w:rsid w:val="0004129A"/>
    <w:rsid w:val="000417EE"/>
    <w:rsid w:val="000523B0"/>
    <w:rsid w:val="00066823"/>
    <w:rsid w:val="00066A3C"/>
    <w:rsid w:val="00066C8B"/>
    <w:rsid w:val="00075EBE"/>
    <w:rsid w:val="00080C3E"/>
    <w:rsid w:val="00084ACE"/>
    <w:rsid w:val="0009341A"/>
    <w:rsid w:val="000937E7"/>
    <w:rsid w:val="00095707"/>
    <w:rsid w:val="000975AF"/>
    <w:rsid w:val="000A2548"/>
    <w:rsid w:val="000A5935"/>
    <w:rsid w:val="000A755F"/>
    <w:rsid w:val="000B2D8A"/>
    <w:rsid w:val="000B35D6"/>
    <w:rsid w:val="000B3770"/>
    <w:rsid w:val="000B4A47"/>
    <w:rsid w:val="000B6DD9"/>
    <w:rsid w:val="000C2E3D"/>
    <w:rsid w:val="000C4177"/>
    <w:rsid w:val="000C5CF4"/>
    <w:rsid w:val="000C74E4"/>
    <w:rsid w:val="000D1A7F"/>
    <w:rsid w:val="000D6B20"/>
    <w:rsid w:val="000E4A62"/>
    <w:rsid w:val="000E6F5C"/>
    <w:rsid w:val="000F516D"/>
    <w:rsid w:val="00101114"/>
    <w:rsid w:val="0011309A"/>
    <w:rsid w:val="001243DC"/>
    <w:rsid w:val="00126664"/>
    <w:rsid w:val="00130913"/>
    <w:rsid w:val="00145EE1"/>
    <w:rsid w:val="0016702C"/>
    <w:rsid w:val="00173115"/>
    <w:rsid w:val="0018491E"/>
    <w:rsid w:val="0019293A"/>
    <w:rsid w:val="001A6A53"/>
    <w:rsid w:val="001B2BA4"/>
    <w:rsid w:val="001B5380"/>
    <w:rsid w:val="001C29E3"/>
    <w:rsid w:val="001C4790"/>
    <w:rsid w:val="001C4B47"/>
    <w:rsid w:val="001D2409"/>
    <w:rsid w:val="001E101E"/>
    <w:rsid w:val="001E3AE5"/>
    <w:rsid w:val="001E48B7"/>
    <w:rsid w:val="001F1723"/>
    <w:rsid w:val="001F3E44"/>
    <w:rsid w:val="001F682D"/>
    <w:rsid w:val="002007D8"/>
    <w:rsid w:val="00201CBF"/>
    <w:rsid w:val="00203752"/>
    <w:rsid w:val="00206AE6"/>
    <w:rsid w:val="00207F0C"/>
    <w:rsid w:val="00216573"/>
    <w:rsid w:val="0022753C"/>
    <w:rsid w:val="00227A71"/>
    <w:rsid w:val="0023739D"/>
    <w:rsid w:val="0024461B"/>
    <w:rsid w:val="002512B3"/>
    <w:rsid w:val="0025277E"/>
    <w:rsid w:val="0026035E"/>
    <w:rsid w:val="00261574"/>
    <w:rsid w:val="00292A02"/>
    <w:rsid w:val="00295712"/>
    <w:rsid w:val="002978BE"/>
    <w:rsid w:val="002A0821"/>
    <w:rsid w:val="002C031D"/>
    <w:rsid w:val="002C0EE4"/>
    <w:rsid w:val="002C5D1F"/>
    <w:rsid w:val="002E12C4"/>
    <w:rsid w:val="002E6021"/>
    <w:rsid w:val="00302CDE"/>
    <w:rsid w:val="00311A3C"/>
    <w:rsid w:val="00311EA6"/>
    <w:rsid w:val="003221C6"/>
    <w:rsid w:val="00327141"/>
    <w:rsid w:val="00330353"/>
    <w:rsid w:val="00334065"/>
    <w:rsid w:val="00337DA0"/>
    <w:rsid w:val="003436D3"/>
    <w:rsid w:val="00345198"/>
    <w:rsid w:val="00345819"/>
    <w:rsid w:val="00347D9D"/>
    <w:rsid w:val="00352976"/>
    <w:rsid w:val="00356ADC"/>
    <w:rsid w:val="003857DF"/>
    <w:rsid w:val="00385E5D"/>
    <w:rsid w:val="00393BD7"/>
    <w:rsid w:val="003A071F"/>
    <w:rsid w:val="003A200F"/>
    <w:rsid w:val="003A2B5E"/>
    <w:rsid w:val="003B497D"/>
    <w:rsid w:val="003C2889"/>
    <w:rsid w:val="003E0596"/>
    <w:rsid w:val="003E2635"/>
    <w:rsid w:val="003E496E"/>
    <w:rsid w:val="00401BE5"/>
    <w:rsid w:val="00404242"/>
    <w:rsid w:val="00410824"/>
    <w:rsid w:val="00422721"/>
    <w:rsid w:val="0043283C"/>
    <w:rsid w:val="0043323A"/>
    <w:rsid w:val="00454FEA"/>
    <w:rsid w:val="00461F7F"/>
    <w:rsid w:val="00463007"/>
    <w:rsid w:val="00465C8E"/>
    <w:rsid w:val="00467448"/>
    <w:rsid w:val="00472E0E"/>
    <w:rsid w:val="00474A3D"/>
    <w:rsid w:val="00474FE9"/>
    <w:rsid w:val="0048268C"/>
    <w:rsid w:val="00490757"/>
    <w:rsid w:val="00491C67"/>
    <w:rsid w:val="004A26E6"/>
    <w:rsid w:val="004A2951"/>
    <w:rsid w:val="004A3307"/>
    <w:rsid w:val="004B25BA"/>
    <w:rsid w:val="004B5380"/>
    <w:rsid w:val="004B701D"/>
    <w:rsid w:val="004F540E"/>
    <w:rsid w:val="004F70EA"/>
    <w:rsid w:val="00503622"/>
    <w:rsid w:val="00504DD8"/>
    <w:rsid w:val="00514EC5"/>
    <w:rsid w:val="00515BE7"/>
    <w:rsid w:val="00517014"/>
    <w:rsid w:val="00533EA0"/>
    <w:rsid w:val="005728E1"/>
    <w:rsid w:val="00582AEF"/>
    <w:rsid w:val="00584C51"/>
    <w:rsid w:val="00585515"/>
    <w:rsid w:val="005A0B5C"/>
    <w:rsid w:val="005B2E27"/>
    <w:rsid w:val="005B5C63"/>
    <w:rsid w:val="005C55FA"/>
    <w:rsid w:val="005C5968"/>
    <w:rsid w:val="005C6822"/>
    <w:rsid w:val="005D11AD"/>
    <w:rsid w:val="005D6E80"/>
    <w:rsid w:val="005D74A8"/>
    <w:rsid w:val="005E2001"/>
    <w:rsid w:val="005E2137"/>
    <w:rsid w:val="005E78E3"/>
    <w:rsid w:val="005F24F4"/>
    <w:rsid w:val="005F5872"/>
    <w:rsid w:val="006063EF"/>
    <w:rsid w:val="00614D32"/>
    <w:rsid w:val="006169F9"/>
    <w:rsid w:val="0062053C"/>
    <w:rsid w:val="0062506C"/>
    <w:rsid w:val="00625D90"/>
    <w:rsid w:val="00645AFB"/>
    <w:rsid w:val="00650760"/>
    <w:rsid w:val="006534D0"/>
    <w:rsid w:val="006625AD"/>
    <w:rsid w:val="00667288"/>
    <w:rsid w:val="006673DF"/>
    <w:rsid w:val="00671580"/>
    <w:rsid w:val="006779E9"/>
    <w:rsid w:val="0068023D"/>
    <w:rsid w:val="006950BF"/>
    <w:rsid w:val="00696080"/>
    <w:rsid w:val="006A28F3"/>
    <w:rsid w:val="006A3628"/>
    <w:rsid w:val="006A3C4E"/>
    <w:rsid w:val="006B3E66"/>
    <w:rsid w:val="006B41AA"/>
    <w:rsid w:val="006B5560"/>
    <w:rsid w:val="006D171C"/>
    <w:rsid w:val="006D507F"/>
    <w:rsid w:val="006E3BC2"/>
    <w:rsid w:val="006F3285"/>
    <w:rsid w:val="006F4397"/>
    <w:rsid w:val="006F68D0"/>
    <w:rsid w:val="00712BF6"/>
    <w:rsid w:val="00716222"/>
    <w:rsid w:val="00720221"/>
    <w:rsid w:val="0073005F"/>
    <w:rsid w:val="00750E37"/>
    <w:rsid w:val="00754CCE"/>
    <w:rsid w:val="00755538"/>
    <w:rsid w:val="0076092B"/>
    <w:rsid w:val="0076132B"/>
    <w:rsid w:val="007629C5"/>
    <w:rsid w:val="007639B3"/>
    <w:rsid w:val="00771530"/>
    <w:rsid w:val="00773898"/>
    <w:rsid w:val="007816FD"/>
    <w:rsid w:val="0078202F"/>
    <w:rsid w:val="007835DF"/>
    <w:rsid w:val="00783793"/>
    <w:rsid w:val="0078704C"/>
    <w:rsid w:val="00791A9F"/>
    <w:rsid w:val="007B0088"/>
    <w:rsid w:val="007B1FA0"/>
    <w:rsid w:val="007B208E"/>
    <w:rsid w:val="007B6C2E"/>
    <w:rsid w:val="007C17E1"/>
    <w:rsid w:val="007D03B0"/>
    <w:rsid w:val="007D2456"/>
    <w:rsid w:val="007D3662"/>
    <w:rsid w:val="007F512A"/>
    <w:rsid w:val="007F6A9F"/>
    <w:rsid w:val="007F6DF9"/>
    <w:rsid w:val="00815C96"/>
    <w:rsid w:val="00816BBD"/>
    <w:rsid w:val="00822721"/>
    <w:rsid w:val="00833E30"/>
    <w:rsid w:val="00842EDA"/>
    <w:rsid w:val="00843E1C"/>
    <w:rsid w:val="00856BE2"/>
    <w:rsid w:val="00856FD8"/>
    <w:rsid w:val="00867DAB"/>
    <w:rsid w:val="00871CEF"/>
    <w:rsid w:val="00881CBC"/>
    <w:rsid w:val="008870A1"/>
    <w:rsid w:val="00887766"/>
    <w:rsid w:val="0089019E"/>
    <w:rsid w:val="00890F06"/>
    <w:rsid w:val="008912DC"/>
    <w:rsid w:val="00891E44"/>
    <w:rsid w:val="00894A44"/>
    <w:rsid w:val="008A0BEA"/>
    <w:rsid w:val="008A316D"/>
    <w:rsid w:val="008A3547"/>
    <w:rsid w:val="008A47F8"/>
    <w:rsid w:val="008B67AA"/>
    <w:rsid w:val="008C26F2"/>
    <w:rsid w:val="008D1BA7"/>
    <w:rsid w:val="008D2D62"/>
    <w:rsid w:val="008E186E"/>
    <w:rsid w:val="008E2EC1"/>
    <w:rsid w:val="008F0895"/>
    <w:rsid w:val="009001D4"/>
    <w:rsid w:val="00902BCD"/>
    <w:rsid w:val="00910E39"/>
    <w:rsid w:val="0091455B"/>
    <w:rsid w:val="00917F03"/>
    <w:rsid w:val="00920FF2"/>
    <w:rsid w:val="00923EB8"/>
    <w:rsid w:val="00931B20"/>
    <w:rsid w:val="009422A4"/>
    <w:rsid w:val="00944715"/>
    <w:rsid w:val="00952909"/>
    <w:rsid w:val="00961F5B"/>
    <w:rsid w:val="00962779"/>
    <w:rsid w:val="00963473"/>
    <w:rsid w:val="00991889"/>
    <w:rsid w:val="00993D11"/>
    <w:rsid w:val="009977D5"/>
    <w:rsid w:val="009A5344"/>
    <w:rsid w:val="009A7901"/>
    <w:rsid w:val="009B6D78"/>
    <w:rsid w:val="009D066A"/>
    <w:rsid w:val="009D2084"/>
    <w:rsid w:val="009D3529"/>
    <w:rsid w:val="009E0FB3"/>
    <w:rsid w:val="009F4875"/>
    <w:rsid w:val="00A06F06"/>
    <w:rsid w:val="00A158D2"/>
    <w:rsid w:val="00A16C0D"/>
    <w:rsid w:val="00A272C9"/>
    <w:rsid w:val="00A34424"/>
    <w:rsid w:val="00A44ED6"/>
    <w:rsid w:val="00A46810"/>
    <w:rsid w:val="00A47102"/>
    <w:rsid w:val="00A75EE2"/>
    <w:rsid w:val="00A77E21"/>
    <w:rsid w:val="00A8139C"/>
    <w:rsid w:val="00A8220F"/>
    <w:rsid w:val="00A83526"/>
    <w:rsid w:val="00A84DBD"/>
    <w:rsid w:val="00A92527"/>
    <w:rsid w:val="00A94AA3"/>
    <w:rsid w:val="00AA3710"/>
    <w:rsid w:val="00AA4FAD"/>
    <w:rsid w:val="00AB3C52"/>
    <w:rsid w:val="00AB669D"/>
    <w:rsid w:val="00AC1EA1"/>
    <w:rsid w:val="00AC35D3"/>
    <w:rsid w:val="00AC3B47"/>
    <w:rsid w:val="00AD0862"/>
    <w:rsid w:val="00AD0A6C"/>
    <w:rsid w:val="00AE2244"/>
    <w:rsid w:val="00B07EFD"/>
    <w:rsid w:val="00B17DF2"/>
    <w:rsid w:val="00B210E9"/>
    <w:rsid w:val="00B22DB5"/>
    <w:rsid w:val="00B23EBE"/>
    <w:rsid w:val="00B26417"/>
    <w:rsid w:val="00B31BDC"/>
    <w:rsid w:val="00B37DCF"/>
    <w:rsid w:val="00B604F4"/>
    <w:rsid w:val="00B62EF2"/>
    <w:rsid w:val="00B66C6D"/>
    <w:rsid w:val="00B71811"/>
    <w:rsid w:val="00B7259D"/>
    <w:rsid w:val="00B7363B"/>
    <w:rsid w:val="00B765F0"/>
    <w:rsid w:val="00B9155C"/>
    <w:rsid w:val="00BA37E0"/>
    <w:rsid w:val="00BA7465"/>
    <w:rsid w:val="00BB1E75"/>
    <w:rsid w:val="00BB4C57"/>
    <w:rsid w:val="00BC5358"/>
    <w:rsid w:val="00BD1466"/>
    <w:rsid w:val="00BE0B18"/>
    <w:rsid w:val="00BE3678"/>
    <w:rsid w:val="00BF3A25"/>
    <w:rsid w:val="00BF5D43"/>
    <w:rsid w:val="00C01043"/>
    <w:rsid w:val="00C0733E"/>
    <w:rsid w:val="00C108F4"/>
    <w:rsid w:val="00C11491"/>
    <w:rsid w:val="00C13D62"/>
    <w:rsid w:val="00C30A88"/>
    <w:rsid w:val="00C3494A"/>
    <w:rsid w:val="00C440AE"/>
    <w:rsid w:val="00C5347D"/>
    <w:rsid w:val="00C5363F"/>
    <w:rsid w:val="00C55E1E"/>
    <w:rsid w:val="00C63CAC"/>
    <w:rsid w:val="00C63D65"/>
    <w:rsid w:val="00C64D79"/>
    <w:rsid w:val="00C8574F"/>
    <w:rsid w:val="00C933F8"/>
    <w:rsid w:val="00C949A2"/>
    <w:rsid w:val="00CA587A"/>
    <w:rsid w:val="00CA7B4A"/>
    <w:rsid w:val="00CB1CCE"/>
    <w:rsid w:val="00CB5151"/>
    <w:rsid w:val="00CB7159"/>
    <w:rsid w:val="00CC3BA5"/>
    <w:rsid w:val="00CD1D9E"/>
    <w:rsid w:val="00CD3A75"/>
    <w:rsid w:val="00CD5C37"/>
    <w:rsid w:val="00CE2516"/>
    <w:rsid w:val="00CE34A7"/>
    <w:rsid w:val="00CE5D43"/>
    <w:rsid w:val="00D00D11"/>
    <w:rsid w:val="00D0642B"/>
    <w:rsid w:val="00D10436"/>
    <w:rsid w:val="00D105E5"/>
    <w:rsid w:val="00D12435"/>
    <w:rsid w:val="00D12B1E"/>
    <w:rsid w:val="00D23816"/>
    <w:rsid w:val="00D30B6A"/>
    <w:rsid w:val="00D30F0E"/>
    <w:rsid w:val="00D32E85"/>
    <w:rsid w:val="00D33263"/>
    <w:rsid w:val="00D3572E"/>
    <w:rsid w:val="00D372BC"/>
    <w:rsid w:val="00D4635F"/>
    <w:rsid w:val="00D52023"/>
    <w:rsid w:val="00D523F5"/>
    <w:rsid w:val="00D54620"/>
    <w:rsid w:val="00D60A41"/>
    <w:rsid w:val="00D631FB"/>
    <w:rsid w:val="00D67EC6"/>
    <w:rsid w:val="00D723FF"/>
    <w:rsid w:val="00D769A5"/>
    <w:rsid w:val="00D7739F"/>
    <w:rsid w:val="00D97A15"/>
    <w:rsid w:val="00DA2EBF"/>
    <w:rsid w:val="00DA632F"/>
    <w:rsid w:val="00DB7B98"/>
    <w:rsid w:val="00DC1ACD"/>
    <w:rsid w:val="00DC59BB"/>
    <w:rsid w:val="00DC5D99"/>
    <w:rsid w:val="00DC60C0"/>
    <w:rsid w:val="00DD2026"/>
    <w:rsid w:val="00DD3883"/>
    <w:rsid w:val="00DE6D36"/>
    <w:rsid w:val="00DF1138"/>
    <w:rsid w:val="00E0351D"/>
    <w:rsid w:val="00E108F9"/>
    <w:rsid w:val="00E122CE"/>
    <w:rsid w:val="00E2452F"/>
    <w:rsid w:val="00E27591"/>
    <w:rsid w:val="00E2775A"/>
    <w:rsid w:val="00E326E1"/>
    <w:rsid w:val="00E3383F"/>
    <w:rsid w:val="00E342C4"/>
    <w:rsid w:val="00E37313"/>
    <w:rsid w:val="00E4706D"/>
    <w:rsid w:val="00E7434F"/>
    <w:rsid w:val="00E75D6F"/>
    <w:rsid w:val="00E83292"/>
    <w:rsid w:val="00E838FB"/>
    <w:rsid w:val="00E860CF"/>
    <w:rsid w:val="00E91697"/>
    <w:rsid w:val="00E919A4"/>
    <w:rsid w:val="00E92170"/>
    <w:rsid w:val="00EB0469"/>
    <w:rsid w:val="00EB6B00"/>
    <w:rsid w:val="00EC0D6E"/>
    <w:rsid w:val="00EC1971"/>
    <w:rsid w:val="00EC1E3A"/>
    <w:rsid w:val="00EC220F"/>
    <w:rsid w:val="00EC7D53"/>
    <w:rsid w:val="00ED0760"/>
    <w:rsid w:val="00EE4CEF"/>
    <w:rsid w:val="00EE669A"/>
    <w:rsid w:val="00EF26F3"/>
    <w:rsid w:val="00F0248B"/>
    <w:rsid w:val="00F17A7C"/>
    <w:rsid w:val="00F23659"/>
    <w:rsid w:val="00F24870"/>
    <w:rsid w:val="00F25664"/>
    <w:rsid w:val="00F26D10"/>
    <w:rsid w:val="00F36FF3"/>
    <w:rsid w:val="00F44428"/>
    <w:rsid w:val="00F51B39"/>
    <w:rsid w:val="00F54817"/>
    <w:rsid w:val="00F6539D"/>
    <w:rsid w:val="00F74EF5"/>
    <w:rsid w:val="00F80E61"/>
    <w:rsid w:val="00F8663E"/>
    <w:rsid w:val="00F922E4"/>
    <w:rsid w:val="00F938D6"/>
    <w:rsid w:val="00F97310"/>
    <w:rsid w:val="00FA0E6D"/>
    <w:rsid w:val="00FC2E53"/>
    <w:rsid w:val="00FC3A4F"/>
    <w:rsid w:val="00FD4F70"/>
    <w:rsid w:val="00FD7FD0"/>
    <w:rsid w:val="00FE4BA5"/>
    <w:rsid w:val="00FE5510"/>
    <w:rsid w:val="00FF1620"/>
    <w:rsid w:val="00FF2934"/>
    <w:rsid w:val="00FF3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42CC"/>
  <w15:docId w15:val="{FD214A15-A2A3-4222-A662-489A5649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Нет списка1"/>
    <w:next w:val="a2"/>
    <w:uiPriority w:val="99"/>
    <w:semiHidden/>
    <w:unhideWhenUsed/>
    <w:rsid w:val="00130913"/>
  </w:style>
  <w:style w:type="paragraph" w:customStyle="1" w:styleId="Standard">
    <w:name w:val="Standard"/>
    <w:rsid w:val="001309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Title"/>
    <w:basedOn w:val="Standard"/>
    <w:next w:val="Textbody"/>
    <w:link w:val="a4"/>
    <w:rsid w:val="00130913"/>
    <w:pPr>
      <w:keepNext/>
      <w:spacing w:before="240" w:after="120"/>
    </w:pPr>
    <w:rPr>
      <w:rFonts w:ascii="Arial" w:eastAsia="Microsoft YaHei" w:hAnsi="Arial"/>
      <w:sz w:val="28"/>
      <w:szCs w:val="28"/>
    </w:rPr>
  </w:style>
  <w:style w:type="character" w:customStyle="1" w:styleId="a4">
    <w:name w:val="Заголовок Знак"/>
    <w:basedOn w:val="a0"/>
    <w:link w:val="a3"/>
    <w:rsid w:val="00130913"/>
    <w:rPr>
      <w:rFonts w:ascii="Arial" w:eastAsia="Microsoft YaHei" w:hAnsi="Arial" w:cs="Mangal"/>
      <w:kern w:val="3"/>
      <w:sz w:val="28"/>
      <w:szCs w:val="28"/>
      <w:lang w:eastAsia="zh-CN" w:bidi="hi-IN"/>
    </w:rPr>
  </w:style>
  <w:style w:type="paragraph" w:customStyle="1" w:styleId="Textbody">
    <w:name w:val="Text body"/>
    <w:basedOn w:val="Standard"/>
    <w:rsid w:val="00130913"/>
    <w:pPr>
      <w:spacing w:after="120"/>
    </w:pPr>
  </w:style>
  <w:style w:type="paragraph" w:styleId="a5">
    <w:name w:val="Subtitle"/>
    <w:basedOn w:val="a3"/>
    <w:next w:val="Textbody"/>
    <w:link w:val="a6"/>
    <w:rsid w:val="00130913"/>
    <w:pPr>
      <w:jc w:val="center"/>
    </w:pPr>
    <w:rPr>
      <w:i/>
      <w:iCs/>
    </w:rPr>
  </w:style>
  <w:style w:type="character" w:customStyle="1" w:styleId="a6">
    <w:name w:val="Подзаголовок Знак"/>
    <w:basedOn w:val="a0"/>
    <w:link w:val="a5"/>
    <w:rsid w:val="00130913"/>
    <w:rPr>
      <w:rFonts w:ascii="Arial" w:eastAsia="Microsoft YaHei" w:hAnsi="Arial" w:cs="Mangal"/>
      <w:i/>
      <w:iCs/>
      <w:kern w:val="3"/>
      <w:sz w:val="28"/>
      <w:szCs w:val="28"/>
      <w:lang w:eastAsia="zh-CN" w:bidi="hi-IN"/>
    </w:rPr>
  </w:style>
  <w:style w:type="paragraph" w:styleId="a7">
    <w:name w:val="List"/>
    <w:basedOn w:val="Textbody"/>
    <w:rsid w:val="00130913"/>
  </w:style>
  <w:style w:type="paragraph" w:styleId="a8">
    <w:name w:val="caption"/>
    <w:basedOn w:val="Standard"/>
    <w:rsid w:val="00130913"/>
    <w:pPr>
      <w:suppressLineNumbers/>
      <w:spacing w:before="120" w:after="120"/>
    </w:pPr>
    <w:rPr>
      <w:i/>
      <w:iCs/>
    </w:rPr>
  </w:style>
  <w:style w:type="paragraph" w:customStyle="1" w:styleId="Index">
    <w:name w:val="Index"/>
    <w:basedOn w:val="Standard"/>
    <w:rsid w:val="00130913"/>
    <w:pPr>
      <w:suppressLineNumbers/>
    </w:pPr>
  </w:style>
  <w:style w:type="paragraph" w:styleId="a9">
    <w:name w:val="List Paragraph"/>
    <w:basedOn w:val="Standard"/>
    <w:qFormat/>
    <w:rsid w:val="00130913"/>
    <w:pPr>
      <w:autoSpaceDE w:val="0"/>
      <w:ind w:left="720"/>
    </w:pPr>
    <w:rPr>
      <w:sz w:val="20"/>
      <w:szCs w:val="20"/>
    </w:rPr>
  </w:style>
  <w:style w:type="paragraph" w:customStyle="1" w:styleId="Style3">
    <w:name w:val="Style3"/>
    <w:basedOn w:val="Standard"/>
    <w:rsid w:val="00130913"/>
    <w:pPr>
      <w:autoSpaceDE w:val="0"/>
      <w:jc w:val="both"/>
    </w:pPr>
    <w:rPr>
      <w:rFonts w:eastAsia="Times New Roman"/>
    </w:rPr>
  </w:style>
  <w:style w:type="paragraph" w:customStyle="1" w:styleId="Style14">
    <w:name w:val="Style14"/>
    <w:basedOn w:val="Standard"/>
    <w:rsid w:val="00130913"/>
    <w:pPr>
      <w:autoSpaceDE w:val="0"/>
      <w:spacing w:line="216" w:lineRule="exact"/>
      <w:ind w:firstLine="350"/>
      <w:jc w:val="both"/>
    </w:pPr>
    <w:rPr>
      <w:rFonts w:eastAsia="Times New Roman"/>
    </w:rPr>
  </w:style>
  <w:style w:type="paragraph" w:customStyle="1" w:styleId="Style16">
    <w:name w:val="Style16"/>
    <w:basedOn w:val="Standard"/>
    <w:rsid w:val="00130913"/>
    <w:pPr>
      <w:autoSpaceDE w:val="0"/>
      <w:spacing w:line="216" w:lineRule="exact"/>
      <w:ind w:firstLine="398"/>
      <w:jc w:val="both"/>
    </w:pPr>
    <w:rPr>
      <w:rFonts w:eastAsia="Times New Roman"/>
    </w:rPr>
  </w:style>
  <w:style w:type="paragraph" w:customStyle="1" w:styleId="Style36">
    <w:name w:val="Style36"/>
    <w:basedOn w:val="Standard"/>
    <w:rsid w:val="00130913"/>
    <w:pPr>
      <w:autoSpaceDE w:val="0"/>
      <w:jc w:val="both"/>
    </w:pPr>
    <w:rPr>
      <w:rFonts w:eastAsia="Times New Roman"/>
    </w:rPr>
  </w:style>
  <w:style w:type="paragraph" w:customStyle="1" w:styleId="Style51">
    <w:name w:val="Style51"/>
    <w:basedOn w:val="Standard"/>
    <w:rsid w:val="00130913"/>
    <w:pPr>
      <w:autoSpaceDE w:val="0"/>
      <w:spacing w:line="216" w:lineRule="exact"/>
      <w:ind w:firstLine="398"/>
      <w:jc w:val="both"/>
    </w:pPr>
    <w:rPr>
      <w:rFonts w:eastAsia="Times New Roman"/>
    </w:rPr>
  </w:style>
  <w:style w:type="paragraph" w:customStyle="1" w:styleId="Style15">
    <w:name w:val="Style15"/>
    <w:basedOn w:val="Standard"/>
    <w:rsid w:val="00130913"/>
    <w:pPr>
      <w:autoSpaceDE w:val="0"/>
      <w:spacing w:line="216" w:lineRule="exact"/>
      <w:ind w:firstLine="350"/>
      <w:jc w:val="both"/>
    </w:pPr>
    <w:rPr>
      <w:rFonts w:eastAsia="Times New Roman"/>
    </w:rPr>
  </w:style>
  <w:style w:type="paragraph" w:customStyle="1" w:styleId="Style5">
    <w:name w:val="Style5"/>
    <w:basedOn w:val="Standard"/>
    <w:rsid w:val="00130913"/>
    <w:pPr>
      <w:autoSpaceDE w:val="0"/>
    </w:pPr>
    <w:rPr>
      <w:rFonts w:eastAsia="Times New Roman"/>
    </w:rPr>
  </w:style>
  <w:style w:type="paragraph" w:customStyle="1" w:styleId="TableContents">
    <w:name w:val="Table Contents"/>
    <w:basedOn w:val="Standard"/>
    <w:rsid w:val="00130913"/>
    <w:pPr>
      <w:suppressLineNumbers/>
    </w:pPr>
  </w:style>
  <w:style w:type="paragraph" w:customStyle="1" w:styleId="TableHeading">
    <w:name w:val="Table Heading"/>
    <w:basedOn w:val="TableContents"/>
    <w:rsid w:val="00130913"/>
    <w:pPr>
      <w:jc w:val="center"/>
    </w:pPr>
    <w:rPr>
      <w:b/>
      <w:bCs/>
    </w:rPr>
  </w:style>
  <w:style w:type="paragraph" w:customStyle="1" w:styleId="Style4">
    <w:name w:val="Style4"/>
    <w:basedOn w:val="Standard"/>
    <w:rsid w:val="00130913"/>
    <w:pPr>
      <w:autoSpaceDE w:val="0"/>
      <w:spacing w:line="202" w:lineRule="exact"/>
    </w:pPr>
  </w:style>
  <w:style w:type="paragraph" w:customStyle="1" w:styleId="Style1">
    <w:name w:val="Style1"/>
    <w:basedOn w:val="Standard"/>
    <w:rsid w:val="00130913"/>
    <w:pPr>
      <w:autoSpaceDE w:val="0"/>
      <w:jc w:val="both"/>
    </w:pPr>
  </w:style>
  <w:style w:type="paragraph" w:styleId="aa">
    <w:name w:val="No Spacing"/>
    <w:qFormat/>
    <w:rsid w:val="00130913"/>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WW8Num11z0">
    <w:name w:val="WW8Num11z0"/>
    <w:rsid w:val="00130913"/>
    <w:rPr>
      <w:rFonts w:ascii="Symbol" w:hAnsi="Symbol"/>
    </w:rPr>
  </w:style>
  <w:style w:type="character" w:customStyle="1" w:styleId="StrongEmphasis">
    <w:name w:val="Strong Emphasis"/>
    <w:basedOn w:val="a0"/>
    <w:rsid w:val="00130913"/>
    <w:rPr>
      <w:b/>
      <w:bCs/>
    </w:rPr>
  </w:style>
  <w:style w:type="character" w:customStyle="1" w:styleId="WW8Num16z0">
    <w:name w:val="WW8Num16z0"/>
    <w:rsid w:val="00130913"/>
    <w:rPr>
      <w:rFonts w:ascii="Times New Roman" w:hAnsi="Times New Roman"/>
    </w:rPr>
  </w:style>
  <w:style w:type="character" w:customStyle="1" w:styleId="WW8Num7z0">
    <w:name w:val="WW8Num7z0"/>
    <w:rsid w:val="00130913"/>
    <w:rPr>
      <w:rFonts w:ascii="Arial Unicode MS" w:hAnsi="Arial Unicode MS"/>
    </w:rPr>
  </w:style>
  <w:style w:type="character" w:customStyle="1" w:styleId="WW8Num2z0">
    <w:name w:val="WW8Num2z0"/>
    <w:rsid w:val="00130913"/>
    <w:rPr>
      <w:rFonts w:ascii="Times New Roman" w:hAnsi="Times New Roman" w:cs="Times New Roman"/>
      <w:b w:val="0"/>
      <w:i w:val="0"/>
      <w:sz w:val="28"/>
      <w:szCs w:val="28"/>
    </w:rPr>
  </w:style>
  <w:style w:type="character" w:customStyle="1" w:styleId="WW8Num10z0">
    <w:name w:val="WW8Num10z0"/>
    <w:rsid w:val="00130913"/>
    <w:rPr>
      <w:rFonts w:ascii="Symbol" w:hAnsi="Symbol"/>
    </w:rPr>
  </w:style>
  <w:style w:type="character" w:customStyle="1" w:styleId="WW8Num13z0">
    <w:name w:val="WW8Num13z0"/>
    <w:rsid w:val="00130913"/>
    <w:rPr>
      <w:rFonts w:ascii="Times New Roman" w:hAnsi="Times New Roman"/>
    </w:rPr>
  </w:style>
  <w:style w:type="character" w:customStyle="1" w:styleId="FontStyle163">
    <w:name w:val="Font Style163"/>
    <w:basedOn w:val="a0"/>
    <w:rsid w:val="00130913"/>
    <w:rPr>
      <w:rFonts w:ascii="Times New Roman" w:hAnsi="Times New Roman" w:cs="Times New Roman"/>
      <w:b/>
      <w:bCs/>
      <w:sz w:val="22"/>
      <w:szCs w:val="22"/>
    </w:rPr>
  </w:style>
  <w:style w:type="character" w:customStyle="1" w:styleId="FontStyle172">
    <w:name w:val="Font Style172"/>
    <w:basedOn w:val="a0"/>
    <w:rsid w:val="00130913"/>
    <w:rPr>
      <w:rFonts w:ascii="Times New Roman" w:hAnsi="Times New Roman" w:cs="Times New Roman"/>
      <w:sz w:val="22"/>
      <w:szCs w:val="22"/>
    </w:rPr>
  </w:style>
  <w:style w:type="character" w:customStyle="1" w:styleId="WW8Num17z0">
    <w:name w:val="WW8Num17z0"/>
    <w:rsid w:val="00130913"/>
    <w:rPr>
      <w:rFonts w:ascii="Times New Roman" w:hAnsi="Times New Roman" w:cs="Times New Roman"/>
      <w:b w:val="0"/>
      <w:i w:val="0"/>
      <w:sz w:val="28"/>
      <w:szCs w:val="28"/>
    </w:rPr>
  </w:style>
  <w:style w:type="character" w:customStyle="1" w:styleId="FontStyle171">
    <w:name w:val="Font Style171"/>
    <w:basedOn w:val="a0"/>
    <w:uiPriority w:val="99"/>
    <w:rsid w:val="00130913"/>
    <w:rPr>
      <w:rFonts w:ascii="Times New Roman" w:hAnsi="Times New Roman" w:cs="Times New Roman"/>
      <w:i/>
      <w:iCs/>
      <w:sz w:val="22"/>
      <w:szCs w:val="22"/>
    </w:rPr>
  </w:style>
  <w:style w:type="character" w:customStyle="1" w:styleId="WW8Num18z0">
    <w:name w:val="WW8Num18z0"/>
    <w:rsid w:val="00130913"/>
    <w:rPr>
      <w:rFonts w:ascii="Times New Roman" w:eastAsia="Calibri" w:hAnsi="Times New Roman" w:cs="Times New Roman"/>
    </w:rPr>
  </w:style>
  <w:style w:type="character" w:customStyle="1" w:styleId="WW8Num19z0">
    <w:name w:val="WW8Num19z0"/>
    <w:rsid w:val="00130913"/>
    <w:rPr>
      <w:rFonts w:ascii="Times New Roman" w:hAnsi="Times New Roman"/>
    </w:rPr>
  </w:style>
  <w:style w:type="character" w:customStyle="1" w:styleId="WW8Num20z0">
    <w:name w:val="WW8Num20z0"/>
    <w:rsid w:val="00130913"/>
    <w:rPr>
      <w:rFonts w:ascii="Times New Roman" w:hAnsi="Times New Roman"/>
    </w:rPr>
  </w:style>
  <w:style w:type="character" w:customStyle="1" w:styleId="WW8Num21z0">
    <w:name w:val="WW8Num21z0"/>
    <w:rsid w:val="00130913"/>
    <w:rPr>
      <w:rFonts w:ascii="Arial Unicode MS" w:hAnsi="Arial Unicode MS"/>
    </w:rPr>
  </w:style>
  <w:style w:type="character" w:styleId="ab">
    <w:name w:val="page number"/>
    <w:basedOn w:val="a0"/>
    <w:rsid w:val="00130913"/>
  </w:style>
  <w:style w:type="character" w:customStyle="1" w:styleId="FontStyle132">
    <w:name w:val="Font Style132"/>
    <w:basedOn w:val="a0"/>
    <w:rsid w:val="00130913"/>
    <w:rPr>
      <w:rFonts w:ascii="Times New Roman" w:hAnsi="Times New Roman" w:cs="Times New Roman"/>
      <w:i/>
      <w:iCs/>
      <w:sz w:val="16"/>
      <w:szCs w:val="16"/>
    </w:rPr>
  </w:style>
  <w:style w:type="character" w:customStyle="1" w:styleId="FontStyle154">
    <w:name w:val="Font Style154"/>
    <w:basedOn w:val="a0"/>
    <w:rsid w:val="00130913"/>
    <w:rPr>
      <w:rFonts w:ascii="Times New Roman" w:hAnsi="Times New Roman" w:cs="Times New Roman"/>
      <w:b/>
      <w:bCs/>
      <w:sz w:val="16"/>
      <w:szCs w:val="16"/>
    </w:rPr>
  </w:style>
  <w:style w:type="character" w:customStyle="1" w:styleId="WW8Num12z0">
    <w:name w:val="WW8Num12z0"/>
    <w:rsid w:val="00130913"/>
    <w:rPr>
      <w:rFonts w:ascii="Times New Roman" w:hAnsi="Times New Roman" w:cs="Times New Roman"/>
      <w:b w:val="0"/>
      <w:i w:val="0"/>
      <w:sz w:val="28"/>
      <w:szCs w:val="28"/>
    </w:rPr>
  </w:style>
  <w:style w:type="character" w:customStyle="1" w:styleId="WW8Num8z0">
    <w:name w:val="WW8Num8z0"/>
    <w:rsid w:val="00130913"/>
    <w:rPr>
      <w:rFonts w:ascii="Times New Roman" w:hAnsi="Times New Roman"/>
    </w:rPr>
  </w:style>
  <w:style w:type="character" w:customStyle="1" w:styleId="WW8Num14z0">
    <w:name w:val="WW8Num14z0"/>
    <w:rsid w:val="00130913"/>
    <w:rPr>
      <w:rFonts w:ascii="Symbol" w:hAnsi="Symbol"/>
    </w:rPr>
  </w:style>
  <w:style w:type="character" w:customStyle="1" w:styleId="WW8Num3z0">
    <w:name w:val="WW8Num3z0"/>
    <w:rsid w:val="00130913"/>
    <w:rPr>
      <w:rFonts w:ascii="Symbol" w:hAnsi="Symbol"/>
    </w:rPr>
  </w:style>
  <w:style w:type="character" w:customStyle="1" w:styleId="WW8Num4z0">
    <w:name w:val="WW8Num4z0"/>
    <w:rsid w:val="00130913"/>
    <w:rPr>
      <w:rFonts w:ascii="Symbol" w:hAnsi="Symbol"/>
    </w:rPr>
  </w:style>
  <w:style w:type="character" w:customStyle="1" w:styleId="WW8Num6z0">
    <w:name w:val="WW8Num6z0"/>
    <w:rsid w:val="00130913"/>
    <w:rPr>
      <w:rFonts w:ascii="Times New Roman" w:hAnsi="Times New Roman"/>
    </w:rPr>
  </w:style>
  <w:style w:type="character" w:customStyle="1" w:styleId="WW8Num9z0">
    <w:name w:val="WW8Num9z0"/>
    <w:rsid w:val="00130913"/>
    <w:rPr>
      <w:rFonts w:ascii="Times New Roman" w:hAnsi="Times New Roman"/>
    </w:rPr>
  </w:style>
  <w:style w:type="character" w:customStyle="1" w:styleId="WW8Num15z0">
    <w:name w:val="WW8Num15z0"/>
    <w:rsid w:val="00130913"/>
    <w:rPr>
      <w:rFonts w:ascii="Symbol" w:hAnsi="Symbol" w:cs="Times New Roman"/>
      <w:b w:val="0"/>
      <w:i w:val="0"/>
      <w:sz w:val="28"/>
      <w:szCs w:val="28"/>
    </w:rPr>
  </w:style>
  <w:style w:type="character" w:customStyle="1" w:styleId="esummarylist1">
    <w:name w:val="esummarylist1"/>
    <w:basedOn w:val="a0"/>
    <w:rsid w:val="00130913"/>
    <w:rPr>
      <w:color w:val="444444"/>
      <w:sz w:val="20"/>
      <w:szCs w:val="20"/>
    </w:rPr>
  </w:style>
  <w:style w:type="character" w:customStyle="1" w:styleId="BulletSymbols">
    <w:name w:val="Bullet Symbols"/>
    <w:rsid w:val="00130913"/>
    <w:rPr>
      <w:rFonts w:ascii="OpenSymbol" w:eastAsia="OpenSymbol" w:hAnsi="OpenSymbol" w:cs="OpenSymbol"/>
    </w:rPr>
  </w:style>
  <w:style w:type="character" w:customStyle="1" w:styleId="WW8Num1z0">
    <w:name w:val="WW8Num1z0"/>
    <w:rsid w:val="00130913"/>
    <w:rPr>
      <w:rFonts w:ascii="Times New Roman" w:hAnsi="Times New Roman" w:cs="Times New Roman"/>
      <w:b w:val="0"/>
      <w:i w:val="0"/>
      <w:sz w:val="28"/>
      <w:szCs w:val="28"/>
    </w:rPr>
  </w:style>
  <w:style w:type="numbering" w:customStyle="1" w:styleId="WW8Num5">
    <w:name w:val="WW8Num5"/>
    <w:basedOn w:val="a2"/>
    <w:rsid w:val="00130913"/>
    <w:pPr>
      <w:numPr>
        <w:numId w:val="1"/>
      </w:numPr>
    </w:pPr>
  </w:style>
  <w:style w:type="numbering" w:customStyle="1" w:styleId="WW8Num11">
    <w:name w:val="WW8Num11"/>
    <w:basedOn w:val="a2"/>
    <w:rsid w:val="00130913"/>
    <w:pPr>
      <w:numPr>
        <w:numId w:val="2"/>
      </w:numPr>
    </w:pPr>
  </w:style>
  <w:style w:type="numbering" w:customStyle="1" w:styleId="WW8Num16">
    <w:name w:val="WW8Num16"/>
    <w:basedOn w:val="a2"/>
    <w:rsid w:val="00130913"/>
    <w:pPr>
      <w:numPr>
        <w:numId w:val="3"/>
      </w:numPr>
    </w:pPr>
  </w:style>
  <w:style w:type="numbering" w:customStyle="1" w:styleId="WW8Num7">
    <w:name w:val="WW8Num7"/>
    <w:basedOn w:val="a2"/>
    <w:rsid w:val="00130913"/>
    <w:pPr>
      <w:numPr>
        <w:numId w:val="4"/>
      </w:numPr>
    </w:pPr>
  </w:style>
  <w:style w:type="numbering" w:customStyle="1" w:styleId="WW8Num2">
    <w:name w:val="WW8Num2"/>
    <w:basedOn w:val="a2"/>
    <w:rsid w:val="00130913"/>
    <w:pPr>
      <w:numPr>
        <w:numId w:val="5"/>
      </w:numPr>
    </w:pPr>
  </w:style>
  <w:style w:type="numbering" w:customStyle="1" w:styleId="WW8Num10">
    <w:name w:val="WW8Num10"/>
    <w:basedOn w:val="a2"/>
    <w:rsid w:val="00130913"/>
    <w:pPr>
      <w:numPr>
        <w:numId w:val="6"/>
      </w:numPr>
    </w:pPr>
  </w:style>
  <w:style w:type="numbering" w:customStyle="1" w:styleId="WW8Num13">
    <w:name w:val="WW8Num13"/>
    <w:basedOn w:val="a2"/>
    <w:rsid w:val="00130913"/>
    <w:pPr>
      <w:numPr>
        <w:numId w:val="7"/>
      </w:numPr>
    </w:pPr>
  </w:style>
  <w:style w:type="numbering" w:customStyle="1" w:styleId="WW8Num17">
    <w:name w:val="WW8Num17"/>
    <w:basedOn w:val="a2"/>
    <w:rsid w:val="00130913"/>
    <w:pPr>
      <w:numPr>
        <w:numId w:val="8"/>
      </w:numPr>
    </w:pPr>
  </w:style>
  <w:style w:type="numbering" w:customStyle="1" w:styleId="WW8Num18">
    <w:name w:val="WW8Num18"/>
    <w:basedOn w:val="a2"/>
    <w:rsid w:val="00130913"/>
    <w:pPr>
      <w:numPr>
        <w:numId w:val="9"/>
      </w:numPr>
    </w:pPr>
  </w:style>
  <w:style w:type="numbering" w:customStyle="1" w:styleId="WW8Num19">
    <w:name w:val="WW8Num19"/>
    <w:basedOn w:val="a2"/>
    <w:rsid w:val="00130913"/>
    <w:pPr>
      <w:numPr>
        <w:numId w:val="10"/>
      </w:numPr>
    </w:pPr>
  </w:style>
  <w:style w:type="numbering" w:customStyle="1" w:styleId="WW8Num20">
    <w:name w:val="WW8Num20"/>
    <w:basedOn w:val="a2"/>
    <w:rsid w:val="00130913"/>
    <w:pPr>
      <w:numPr>
        <w:numId w:val="11"/>
      </w:numPr>
    </w:pPr>
  </w:style>
  <w:style w:type="numbering" w:customStyle="1" w:styleId="WW8Num21">
    <w:name w:val="WW8Num21"/>
    <w:basedOn w:val="a2"/>
    <w:rsid w:val="00130913"/>
    <w:pPr>
      <w:numPr>
        <w:numId w:val="12"/>
      </w:numPr>
    </w:pPr>
  </w:style>
  <w:style w:type="numbering" w:customStyle="1" w:styleId="WW8Num12">
    <w:name w:val="WW8Num12"/>
    <w:basedOn w:val="a2"/>
    <w:rsid w:val="00130913"/>
    <w:pPr>
      <w:numPr>
        <w:numId w:val="13"/>
      </w:numPr>
    </w:pPr>
  </w:style>
  <w:style w:type="numbering" w:customStyle="1" w:styleId="WW8Num8">
    <w:name w:val="WW8Num8"/>
    <w:basedOn w:val="a2"/>
    <w:rsid w:val="00130913"/>
    <w:pPr>
      <w:numPr>
        <w:numId w:val="14"/>
      </w:numPr>
    </w:pPr>
  </w:style>
  <w:style w:type="numbering" w:customStyle="1" w:styleId="WW8Num14">
    <w:name w:val="WW8Num14"/>
    <w:basedOn w:val="a2"/>
    <w:rsid w:val="00130913"/>
    <w:pPr>
      <w:numPr>
        <w:numId w:val="15"/>
      </w:numPr>
    </w:pPr>
  </w:style>
  <w:style w:type="numbering" w:customStyle="1" w:styleId="WW8Num3">
    <w:name w:val="WW8Num3"/>
    <w:basedOn w:val="a2"/>
    <w:rsid w:val="00130913"/>
    <w:pPr>
      <w:numPr>
        <w:numId w:val="16"/>
      </w:numPr>
    </w:pPr>
  </w:style>
  <w:style w:type="numbering" w:customStyle="1" w:styleId="WW8Num4">
    <w:name w:val="WW8Num4"/>
    <w:basedOn w:val="a2"/>
    <w:rsid w:val="00130913"/>
    <w:pPr>
      <w:numPr>
        <w:numId w:val="17"/>
      </w:numPr>
    </w:pPr>
  </w:style>
  <w:style w:type="numbering" w:customStyle="1" w:styleId="WW8Num6">
    <w:name w:val="WW8Num6"/>
    <w:basedOn w:val="a2"/>
    <w:rsid w:val="00130913"/>
    <w:pPr>
      <w:numPr>
        <w:numId w:val="18"/>
      </w:numPr>
    </w:pPr>
  </w:style>
  <w:style w:type="numbering" w:customStyle="1" w:styleId="WW8Num9">
    <w:name w:val="WW8Num9"/>
    <w:basedOn w:val="a2"/>
    <w:rsid w:val="00130913"/>
    <w:pPr>
      <w:numPr>
        <w:numId w:val="19"/>
      </w:numPr>
    </w:pPr>
  </w:style>
  <w:style w:type="numbering" w:customStyle="1" w:styleId="WW8Num15">
    <w:name w:val="WW8Num15"/>
    <w:basedOn w:val="a2"/>
    <w:rsid w:val="00130913"/>
    <w:pPr>
      <w:numPr>
        <w:numId w:val="20"/>
      </w:numPr>
    </w:pPr>
  </w:style>
  <w:style w:type="numbering" w:customStyle="1" w:styleId="WW8Num1">
    <w:name w:val="WW8Num1"/>
    <w:basedOn w:val="a2"/>
    <w:rsid w:val="00130913"/>
    <w:pPr>
      <w:numPr>
        <w:numId w:val="21"/>
      </w:numPr>
    </w:pPr>
  </w:style>
  <w:style w:type="paragraph" w:styleId="ac">
    <w:name w:val="header"/>
    <w:basedOn w:val="a"/>
    <w:link w:val="ad"/>
    <w:uiPriority w:val="99"/>
    <w:unhideWhenUsed/>
    <w:rsid w:val="00645AF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45AFB"/>
  </w:style>
  <w:style w:type="paragraph" w:styleId="ae">
    <w:name w:val="footer"/>
    <w:basedOn w:val="a"/>
    <w:link w:val="af"/>
    <w:uiPriority w:val="99"/>
    <w:unhideWhenUsed/>
    <w:rsid w:val="00645A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45AFB"/>
  </w:style>
  <w:style w:type="paragraph" w:styleId="af0">
    <w:name w:val="Normal (Web)"/>
    <w:basedOn w:val="a"/>
    <w:uiPriority w:val="99"/>
    <w:semiHidden/>
    <w:unhideWhenUsed/>
    <w:rsid w:val="00422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2721"/>
  </w:style>
  <w:style w:type="paragraph" w:customStyle="1" w:styleId="Default">
    <w:name w:val="Default"/>
    <w:rsid w:val="00D72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Основной"/>
    <w:basedOn w:val="a"/>
    <w:link w:val="af2"/>
    <w:rsid w:val="0046300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2">
    <w:name w:val="Основной Знак"/>
    <w:link w:val="af1"/>
    <w:rsid w:val="00463007"/>
    <w:rPr>
      <w:rFonts w:ascii="NewtonCSanPin" w:eastAsia="Times New Roman" w:hAnsi="NewtonCSanPin" w:cs="Times New Roman"/>
      <w:color w:val="000000"/>
      <w:sz w:val="21"/>
      <w:szCs w:val="21"/>
    </w:rPr>
  </w:style>
  <w:style w:type="character" w:styleId="af3">
    <w:name w:val="Hyperlink"/>
    <w:basedOn w:val="a0"/>
    <w:uiPriority w:val="99"/>
    <w:semiHidden/>
    <w:unhideWhenUsed/>
    <w:rsid w:val="00917F03"/>
    <w:rPr>
      <w:color w:val="0000FF"/>
      <w:u w:val="single"/>
    </w:rPr>
  </w:style>
  <w:style w:type="numbering" w:customStyle="1" w:styleId="2">
    <w:name w:val="Нет списка2"/>
    <w:next w:val="a2"/>
    <w:uiPriority w:val="99"/>
    <w:semiHidden/>
    <w:unhideWhenUsed/>
    <w:rsid w:val="002C0EE4"/>
  </w:style>
  <w:style w:type="numbering" w:customStyle="1" w:styleId="11">
    <w:name w:val="Нет списка11"/>
    <w:next w:val="a2"/>
    <w:uiPriority w:val="99"/>
    <w:semiHidden/>
    <w:unhideWhenUsed/>
    <w:rsid w:val="002C0EE4"/>
  </w:style>
  <w:style w:type="paragraph" w:customStyle="1" w:styleId="12">
    <w:name w:val="Название объекта1"/>
    <w:basedOn w:val="Standard"/>
    <w:rsid w:val="002C0EE4"/>
    <w:pPr>
      <w:suppressLineNumbers/>
      <w:spacing w:before="120" w:after="120"/>
    </w:pPr>
    <w:rPr>
      <w:i/>
      <w:iCs/>
    </w:rPr>
  </w:style>
  <w:style w:type="character" w:customStyle="1" w:styleId="13">
    <w:name w:val="Номер страницы1"/>
    <w:basedOn w:val="a0"/>
    <w:rsid w:val="002C0EE4"/>
  </w:style>
  <w:style w:type="numbering" w:customStyle="1" w:styleId="WW8Num51">
    <w:name w:val="WW8Num51"/>
    <w:basedOn w:val="a2"/>
    <w:rsid w:val="002C0EE4"/>
    <w:pPr>
      <w:numPr>
        <w:numId w:val="22"/>
      </w:numPr>
    </w:pPr>
  </w:style>
  <w:style w:type="numbering" w:customStyle="1" w:styleId="WW8Num111">
    <w:name w:val="WW8Num111"/>
    <w:basedOn w:val="a2"/>
    <w:rsid w:val="002C0EE4"/>
    <w:pPr>
      <w:numPr>
        <w:numId w:val="23"/>
      </w:numPr>
    </w:pPr>
  </w:style>
  <w:style w:type="numbering" w:customStyle="1" w:styleId="WW8Num161">
    <w:name w:val="WW8Num161"/>
    <w:basedOn w:val="a2"/>
    <w:rsid w:val="002C0EE4"/>
    <w:pPr>
      <w:numPr>
        <w:numId w:val="24"/>
      </w:numPr>
    </w:pPr>
  </w:style>
  <w:style w:type="numbering" w:customStyle="1" w:styleId="WW8Num71">
    <w:name w:val="WW8Num71"/>
    <w:basedOn w:val="a2"/>
    <w:rsid w:val="002C0EE4"/>
    <w:pPr>
      <w:numPr>
        <w:numId w:val="25"/>
      </w:numPr>
    </w:pPr>
  </w:style>
  <w:style w:type="numbering" w:customStyle="1" w:styleId="WW8Num22">
    <w:name w:val="WW8Num22"/>
    <w:basedOn w:val="a2"/>
    <w:rsid w:val="002C0EE4"/>
    <w:pPr>
      <w:numPr>
        <w:numId w:val="26"/>
      </w:numPr>
    </w:pPr>
  </w:style>
  <w:style w:type="numbering" w:customStyle="1" w:styleId="WW8Num101">
    <w:name w:val="WW8Num101"/>
    <w:basedOn w:val="a2"/>
    <w:rsid w:val="002C0EE4"/>
    <w:pPr>
      <w:numPr>
        <w:numId w:val="27"/>
      </w:numPr>
    </w:pPr>
  </w:style>
  <w:style w:type="numbering" w:customStyle="1" w:styleId="WW8Num131">
    <w:name w:val="WW8Num131"/>
    <w:basedOn w:val="a2"/>
    <w:rsid w:val="002C0EE4"/>
    <w:pPr>
      <w:numPr>
        <w:numId w:val="28"/>
      </w:numPr>
    </w:pPr>
  </w:style>
  <w:style w:type="numbering" w:customStyle="1" w:styleId="WW8Num171">
    <w:name w:val="WW8Num171"/>
    <w:basedOn w:val="a2"/>
    <w:rsid w:val="002C0EE4"/>
    <w:pPr>
      <w:numPr>
        <w:numId w:val="29"/>
      </w:numPr>
    </w:pPr>
  </w:style>
  <w:style w:type="numbering" w:customStyle="1" w:styleId="WW8Num181">
    <w:name w:val="WW8Num181"/>
    <w:basedOn w:val="a2"/>
    <w:rsid w:val="002C0EE4"/>
    <w:pPr>
      <w:numPr>
        <w:numId w:val="30"/>
      </w:numPr>
    </w:pPr>
  </w:style>
  <w:style w:type="numbering" w:customStyle="1" w:styleId="WW8Num191">
    <w:name w:val="WW8Num191"/>
    <w:basedOn w:val="a2"/>
    <w:rsid w:val="002C0EE4"/>
    <w:pPr>
      <w:numPr>
        <w:numId w:val="31"/>
      </w:numPr>
    </w:pPr>
  </w:style>
  <w:style w:type="numbering" w:customStyle="1" w:styleId="WW8Num201">
    <w:name w:val="WW8Num201"/>
    <w:basedOn w:val="a2"/>
    <w:rsid w:val="002C0EE4"/>
    <w:pPr>
      <w:numPr>
        <w:numId w:val="32"/>
      </w:numPr>
    </w:pPr>
  </w:style>
  <w:style w:type="numbering" w:customStyle="1" w:styleId="WW8Num211">
    <w:name w:val="WW8Num211"/>
    <w:basedOn w:val="a2"/>
    <w:rsid w:val="002C0EE4"/>
    <w:pPr>
      <w:numPr>
        <w:numId w:val="33"/>
      </w:numPr>
    </w:pPr>
  </w:style>
  <w:style w:type="numbering" w:customStyle="1" w:styleId="WW8Num121">
    <w:name w:val="WW8Num121"/>
    <w:basedOn w:val="a2"/>
    <w:rsid w:val="002C0EE4"/>
    <w:pPr>
      <w:numPr>
        <w:numId w:val="34"/>
      </w:numPr>
    </w:pPr>
  </w:style>
  <w:style w:type="numbering" w:customStyle="1" w:styleId="WW8Num81">
    <w:name w:val="WW8Num81"/>
    <w:basedOn w:val="a2"/>
    <w:rsid w:val="002C0EE4"/>
    <w:pPr>
      <w:numPr>
        <w:numId w:val="35"/>
      </w:numPr>
    </w:pPr>
  </w:style>
  <w:style w:type="numbering" w:customStyle="1" w:styleId="WW8Num141">
    <w:name w:val="WW8Num141"/>
    <w:basedOn w:val="a2"/>
    <w:rsid w:val="002C0EE4"/>
    <w:pPr>
      <w:numPr>
        <w:numId w:val="36"/>
      </w:numPr>
    </w:pPr>
  </w:style>
  <w:style w:type="numbering" w:customStyle="1" w:styleId="WW8Num31">
    <w:name w:val="WW8Num31"/>
    <w:basedOn w:val="a2"/>
    <w:rsid w:val="002C0EE4"/>
    <w:pPr>
      <w:numPr>
        <w:numId w:val="37"/>
      </w:numPr>
    </w:pPr>
  </w:style>
  <w:style w:type="numbering" w:customStyle="1" w:styleId="WW8Num41">
    <w:name w:val="WW8Num41"/>
    <w:basedOn w:val="a2"/>
    <w:rsid w:val="002C0EE4"/>
    <w:pPr>
      <w:numPr>
        <w:numId w:val="38"/>
      </w:numPr>
    </w:pPr>
  </w:style>
  <w:style w:type="numbering" w:customStyle="1" w:styleId="WW8Num61">
    <w:name w:val="WW8Num61"/>
    <w:basedOn w:val="a2"/>
    <w:rsid w:val="002C0EE4"/>
    <w:pPr>
      <w:numPr>
        <w:numId w:val="39"/>
      </w:numPr>
    </w:pPr>
  </w:style>
  <w:style w:type="numbering" w:customStyle="1" w:styleId="WW8Num91">
    <w:name w:val="WW8Num91"/>
    <w:basedOn w:val="a2"/>
    <w:rsid w:val="002C0EE4"/>
    <w:pPr>
      <w:numPr>
        <w:numId w:val="40"/>
      </w:numPr>
    </w:pPr>
  </w:style>
  <w:style w:type="numbering" w:customStyle="1" w:styleId="WW8Num151">
    <w:name w:val="WW8Num151"/>
    <w:basedOn w:val="a2"/>
    <w:rsid w:val="002C0EE4"/>
    <w:pPr>
      <w:numPr>
        <w:numId w:val="41"/>
      </w:numPr>
    </w:pPr>
  </w:style>
  <w:style w:type="numbering" w:customStyle="1" w:styleId="WW8Num110">
    <w:name w:val="WW8Num110"/>
    <w:basedOn w:val="a2"/>
    <w:rsid w:val="002C0EE4"/>
    <w:pPr>
      <w:numPr>
        <w:numId w:val="42"/>
      </w:numPr>
    </w:pPr>
  </w:style>
  <w:style w:type="character" w:customStyle="1" w:styleId="c6">
    <w:name w:val="c6"/>
    <w:basedOn w:val="a0"/>
    <w:rsid w:val="00923EB8"/>
  </w:style>
  <w:style w:type="paragraph" w:customStyle="1" w:styleId="c13">
    <w:name w:val="c13"/>
    <w:basedOn w:val="a"/>
    <w:rsid w:val="00923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23EB8"/>
  </w:style>
  <w:style w:type="character" w:customStyle="1" w:styleId="c2">
    <w:name w:val="c2"/>
    <w:basedOn w:val="a0"/>
    <w:rsid w:val="006F68D0"/>
  </w:style>
  <w:style w:type="table" w:styleId="af4">
    <w:name w:val="Table Grid"/>
    <w:basedOn w:val="a1"/>
    <w:uiPriority w:val="59"/>
    <w:rsid w:val="003A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аркированный список1"/>
    <w:basedOn w:val="a"/>
    <w:rsid w:val="00BD1466"/>
    <w:pPr>
      <w:widowControl w:val="0"/>
      <w:numPr>
        <w:numId w:val="43"/>
      </w:numPr>
      <w:suppressAutoHyphens/>
      <w:spacing w:after="0" w:line="240" w:lineRule="auto"/>
    </w:pPr>
    <w:rPr>
      <w:rFonts w:ascii="Times New Roman" w:eastAsia="Lucida Sans Unicode" w:hAnsi="Times New Roman" w:cs="Tahoma"/>
      <w:color w:val="000000"/>
      <w:sz w:val="24"/>
      <w:szCs w:val="24"/>
      <w:lang w:val="en-US" w:bidi="en-US"/>
    </w:rPr>
  </w:style>
  <w:style w:type="paragraph" w:styleId="af5">
    <w:name w:val="Balloon Text"/>
    <w:basedOn w:val="a"/>
    <w:link w:val="af6"/>
    <w:uiPriority w:val="99"/>
    <w:semiHidden/>
    <w:unhideWhenUsed/>
    <w:rsid w:val="0018491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8491E"/>
    <w:rPr>
      <w:rFonts w:ascii="Tahoma" w:hAnsi="Tahoma" w:cs="Tahoma"/>
      <w:sz w:val="16"/>
      <w:szCs w:val="16"/>
    </w:rPr>
  </w:style>
  <w:style w:type="table" w:customStyle="1" w:styleId="14">
    <w:name w:val="Сетка таблицы1"/>
    <w:basedOn w:val="a1"/>
    <w:next w:val="af4"/>
    <w:uiPriority w:val="59"/>
    <w:rsid w:val="008C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4"/>
    <w:uiPriority w:val="59"/>
    <w:rsid w:val="0010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uiPriority w:val="59"/>
    <w:rsid w:val="0010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59"/>
    <w:rsid w:val="0029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3867">
      <w:bodyDiv w:val="1"/>
      <w:marLeft w:val="0"/>
      <w:marRight w:val="0"/>
      <w:marTop w:val="0"/>
      <w:marBottom w:val="0"/>
      <w:divBdr>
        <w:top w:val="none" w:sz="0" w:space="0" w:color="auto"/>
        <w:left w:val="none" w:sz="0" w:space="0" w:color="auto"/>
        <w:bottom w:val="none" w:sz="0" w:space="0" w:color="auto"/>
        <w:right w:val="none" w:sz="0" w:space="0" w:color="auto"/>
      </w:divBdr>
    </w:div>
    <w:div w:id="315376284">
      <w:bodyDiv w:val="1"/>
      <w:marLeft w:val="0"/>
      <w:marRight w:val="0"/>
      <w:marTop w:val="0"/>
      <w:marBottom w:val="0"/>
      <w:divBdr>
        <w:top w:val="none" w:sz="0" w:space="0" w:color="auto"/>
        <w:left w:val="none" w:sz="0" w:space="0" w:color="auto"/>
        <w:bottom w:val="none" w:sz="0" w:space="0" w:color="auto"/>
        <w:right w:val="none" w:sz="0" w:space="0" w:color="auto"/>
      </w:divBdr>
    </w:div>
    <w:div w:id="435100996">
      <w:bodyDiv w:val="1"/>
      <w:marLeft w:val="0"/>
      <w:marRight w:val="0"/>
      <w:marTop w:val="0"/>
      <w:marBottom w:val="0"/>
      <w:divBdr>
        <w:top w:val="none" w:sz="0" w:space="0" w:color="auto"/>
        <w:left w:val="none" w:sz="0" w:space="0" w:color="auto"/>
        <w:bottom w:val="none" w:sz="0" w:space="0" w:color="auto"/>
        <w:right w:val="none" w:sz="0" w:space="0" w:color="auto"/>
      </w:divBdr>
    </w:div>
    <w:div w:id="545873603">
      <w:bodyDiv w:val="1"/>
      <w:marLeft w:val="0"/>
      <w:marRight w:val="0"/>
      <w:marTop w:val="0"/>
      <w:marBottom w:val="0"/>
      <w:divBdr>
        <w:top w:val="none" w:sz="0" w:space="0" w:color="auto"/>
        <w:left w:val="none" w:sz="0" w:space="0" w:color="auto"/>
        <w:bottom w:val="none" w:sz="0" w:space="0" w:color="auto"/>
        <w:right w:val="none" w:sz="0" w:space="0" w:color="auto"/>
      </w:divBdr>
    </w:div>
    <w:div w:id="1108770553">
      <w:bodyDiv w:val="1"/>
      <w:marLeft w:val="0"/>
      <w:marRight w:val="0"/>
      <w:marTop w:val="0"/>
      <w:marBottom w:val="0"/>
      <w:divBdr>
        <w:top w:val="none" w:sz="0" w:space="0" w:color="auto"/>
        <w:left w:val="none" w:sz="0" w:space="0" w:color="auto"/>
        <w:bottom w:val="none" w:sz="0" w:space="0" w:color="auto"/>
        <w:right w:val="none" w:sz="0" w:space="0" w:color="auto"/>
      </w:divBdr>
    </w:div>
    <w:div w:id="1372145679">
      <w:bodyDiv w:val="1"/>
      <w:marLeft w:val="0"/>
      <w:marRight w:val="0"/>
      <w:marTop w:val="0"/>
      <w:marBottom w:val="0"/>
      <w:divBdr>
        <w:top w:val="none" w:sz="0" w:space="0" w:color="auto"/>
        <w:left w:val="none" w:sz="0" w:space="0" w:color="auto"/>
        <w:bottom w:val="none" w:sz="0" w:space="0" w:color="auto"/>
        <w:right w:val="none" w:sz="0" w:space="0" w:color="auto"/>
      </w:divBdr>
    </w:div>
    <w:div w:id="15176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FCED-F7D1-49C3-BB8F-5042CD0D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5185</Words>
  <Characters>29557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16</cp:revision>
  <cp:lastPrinted>2023-10-02T06:40:00Z</cp:lastPrinted>
  <dcterms:created xsi:type="dcterms:W3CDTF">2018-09-11T04:17:00Z</dcterms:created>
  <dcterms:modified xsi:type="dcterms:W3CDTF">2023-10-02T06:44:00Z</dcterms:modified>
</cp:coreProperties>
</file>